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DBDC" w14:textId="04BCB600" w:rsidR="000208AE" w:rsidRPr="004C28E6" w:rsidRDefault="009B7FB8" w:rsidP="004C28E6">
      <w:pPr>
        <w:jc w:val="center"/>
        <w:rPr>
          <w:rFonts w:ascii="Poppins" w:hAnsi="Poppins" w:cs="Poppins"/>
          <w:b/>
          <w:bCs/>
          <w:iCs/>
          <w:sz w:val="32"/>
          <w:szCs w:val="32"/>
        </w:rPr>
      </w:pPr>
      <w:r>
        <w:rPr>
          <w:rFonts w:ascii="Poppins" w:hAnsi="Poppins" w:cs="Poppins"/>
          <w:b/>
          <w:bCs/>
          <w:iCs/>
          <w:sz w:val="32"/>
          <w:szCs w:val="32"/>
        </w:rPr>
        <w:t xml:space="preserve">Quality </w:t>
      </w:r>
      <w:r w:rsidR="00974357">
        <w:rPr>
          <w:rFonts w:ascii="Poppins" w:hAnsi="Poppins" w:cs="Poppins"/>
          <w:b/>
          <w:bCs/>
          <w:iCs/>
          <w:sz w:val="32"/>
          <w:szCs w:val="32"/>
        </w:rPr>
        <w:t>Technician</w:t>
      </w:r>
    </w:p>
    <w:p w14:paraId="6B320996" w14:textId="6C19F38A" w:rsidR="00DC4CFF" w:rsidRPr="004C28E6" w:rsidRDefault="004323A3" w:rsidP="00A66F48">
      <w:pPr>
        <w:jc w:val="center"/>
        <w:rPr>
          <w:rFonts w:ascii="Poppins" w:hAnsi="Poppins" w:cs="Poppins"/>
          <w:b/>
          <w:iCs/>
          <w:sz w:val="32"/>
          <w:szCs w:val="32"/>
        </w:rPr>
      </w:pPr>
      <w:r w:rsidRPr="004C28E6">
        <w:rPr>
          <w:rFonts w:ascii="Poppins" w:hAnsi="Poppins" w:cs="Poppins"/>
          <w:b/>
          <w:bCs/>
          <w:iCs/>
          <w:sz w:val="32"/>
          <w:szCs w:val="32"/>
        </w:rPr>
        <w:t>Renegade Brewery</w:t>
      </w:r>
    </w:p>
    <w:p w14:paraId="79A6A9BD" w14:textId="77777777" w:rsidR="00A66F48" w:rsidRDefault="00A66F48" w:rsidP="00916175"/>
    <w:tbl>
      <w:tblPr>
        <w:tblW w:w="10182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894"/>
        <w:gridCol w:w="2342"/>
        <w:gridCol w:w="2196"/>
        <w:gridCol w:w="2750"/>
      </w:tblGrid>
      <w:tr w:rsidR="00FD1ADA" w:rsidRPr="00D04241" w14:paraId="3103D08E" w14:textId="77777777" w:rsidTr="00F733E4">
        <w:trPr>
          <w:trHeight w:val="480"/>
        </w:trPr>
        <w:tc>
          <w:tcPr>
            <w:tcW w:w="2894" w:type="dxa"/>
            <w:shd w:val="clear" w:color="auto" w:fill="auto"/>
          </w:tcPr>
          <w:p w14:paraId="669FF832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Job Title:</w:t>
            </w:r>
          </w:p>
        </w:tc>
        <w:tc>
          <w:tcPr>
            <w:tcW w:w="7288" w:type="dxa"/>
            <w:gridSpan w:val="3"/>
            <w:shd w:val="clear" w:color="auto" w:fill="auto"/>
          </w:tcPr>
          <w:p w14:paraId="22019026" w14:textId="151B3F85" w:rsidR="00FD1ADA" w:rsidRPr="00E72D14" w:rsidRDefault="009B7FB8" w:rsidP="00FD1ADA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>
              <w:rPr>
                <w:rFonts w:ascii="Poppins" w:hAnsi="Poppins" w:cs="Poppins"/>
                <w:bCs/>
                <w:szCs w:val="20"/>
              </w:rPr>
              <w:t xml:space="preserve">Quality </w:t>
            </w:r>
            <w:r w:rsidR="00974357">
              <w:rPr>
                <w:rFonts w:ascii="Poppins" w:hAnsi="Poppins" w:cs="Poppins"/>
                <w:bCs/>
                <w:szCs w:val="20"/>
              </w:rPr>
              <w:t>Technician</w:t>
            </w:r>
            <w:r w:rsidR="000208AE" w:rsidRPr="00E72D14">
              <w:rPr>
                <w:rFonts w:ascii="Poppins" w:hAnsi="Poppins" w:cs="Poppins"/>
                <w:bCs/>
                <w:szCs w:val="20"/>
              </w:rPr>
              <w:t xml:space="preserve"> </w:t>
            </w:r>
            <w:r w:rsidR="00B838B2" w:rsidRPr="00E72D14">
              <w:rPr>
                <w:rFonts w:ascii="Poppins" w:hAnsi="Poppins" w:cs="Poppins"/>
                <w:bCs/>
                <w:szCs w:val="20"/>
              </w:rPr>
              <w:t xml:space="preserve">– </w:t>
            </w:r>
            <w:r w:rsidR="006C2B91" w:rsidRPr="00E72D14">
              <w:rPr>
                <w:rFonts w:ascii="Poppins" w:hAnsi="Poppins" w:cs="Poppins"/>
                <w:bCs/>
                <w:szCs w:val="20"/>
              </w:rPr>
              <w:t>Renegade Brewery</w:t>
            </w:r>
          </w:p>
        </w:tc>
      </w:tr>
      <w:tr w:rsidR="00FD1ADA" w:rsidRPr="00D04241" w14:paraId="0BAFC4B5" w14:textId="77777777" w:rsidTr="00F733E4">
        <w:trPr>
          <w:trHeight w:val="489"/>
        </w:trPr>
        <w:tc>
          <w:tcPr>
            <w:tcW w:w="2894" w:type="dxa"/>
            <w:shd w:val="clear" w:color="auto" w:fill="auto"/>
          </w:tcPr>
          <w:p w14:paraId="1C0060AB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 xml:space="preserve">Reports to: </w:t>
            </w:r>
          </w:p>
        </w:tc>
        <w:tc>
          <w:tcPr>
            <w:tcW w:w="7288" w:type="dxa"/>
            <w:gridSpan w:val="3"/>
            <w:shd w:val="clear" w:color="auto" w:fill="auto"/>
          </w:tcPr>
          <w:p w14:paraId="5589347F" w14:textId="3A43A010" w:rsidR="00FD1ADA" w:rsidRPr="00E72D14" w:rsidRDefault="009B7FB8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>
              <w:rPr>
                <w:rFonts w:ascii="Poppins" w:hAnsi="Poppins" w:cs="Poppins"/>
                <w:bCs/>
                <w:szCs w:val="20"/>
              </w:rPr>
              <w:t>Quality Manager</w:t>
            </w:r>
            <w:r w:rsidR="00B838B2" w:rsidRPr="00E72D14">
              <w:rPr>
                <w:rFonts w:ascii="Poppins" w:hAnsi="Poppins" w:cs="Poppins"/>
                <w:bCs/>
                <w:szCs w:val="20"/>
              </w:rPr>
              <w:t xml:space="preserve"> – </w:t>
            </w:r>
            <w:r w:rsidR="006C2B91" w:rsidRPr="00E72D14">
              <w:rPr>
                <w:rFonts w:ascii="Poppins" w:hAnsi="Poppins" w:cs="Poppins"/>
                <w:bCs/>
                <w:szCs w:val="20"/>
              </w:rPr>
              <w:t>Renegade Brewery</w:t>
            </w:r>
          </w:p>
        </w:tc>
      </w:tr>
      <w:tr w:rsidR="00FD1ADA" w:rsidRPr="00D04241" w14:paraId="7F9B6409" w14:textId="77777777" w:rsidTr="00F733E4">
        <w:trPr>
          <w:trHeight w:val="483"/>
        </w:trPr>
        <w:tc>
          <w:tcPr>
            <w:tcW w:w="2894" w:type="dxa"/>
            <w:shd w:val="clear" w:color="auto" w:fill="auto"/>
          </w:tcPr>
          <w:p w14:paraId="7119FBB0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Reports Direct:</w:t>
            </w:r>
          </w:p>
        </w:tc>
        <w:tc>
          <w:tcPr>
            <w:tcW w:w="2342" w:type="dxa"/>
            <w:shd w:val="clear" w:color="auto" w:fill="auto"/>
          </w:tcPr>
          <w:p w14:paraId="0CD98806" w14:textId="55D139E8" w:rsidR="00FD1ADA" w:rsidRPr="00E72D14" w:rsidRDefault="00552F37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None</w:t>
            </w:r>
          </w:p>
        </w:tc>
        <w:tc>
          <w:tcPr>
            <w:tcW w:w="2196" w:type="dxa"/>
          </w:tcPr>
          <w:p w14:paraId="1044160A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Reports Indirect:</w:t>
            </w:r>
          </w:p>
        </w:tc>
        <w:tc>
          <w:tcPr>
            <w:tcW w:w="2748" w:type="dxa"/>
          </w:tcPr>
          <w:p w14:paraId="1F0E3887" w14:textId="4C022D78" w:rsidR="00FD1ADA" w:rsidRPr="00E72D14" w:rsidRDefault="000C7724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None</w:t>
            </w:r>
          </w:p>
        </w:tc>
      </w:tr>
      <w:tr w:rsidR="00FD1ADA" w:rsidRPr="00D04241" w14:paraId="28AEE346" w14:textId="77777777" w:rsidTr="00F733E4">
        <w:trPr>
          <w:trHeight w:val="490"/>
        </w:trPr>
        <w:tc>
          <w:tcPr>
            <w:tcW w:w="2894" w:type="dxa"/>
            <w:shd w:val="clear" w:color="auto" w:fill="auto"/>
          </w:tcPr>
          <w:p w14:paraId="0759BB0A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Country:</w:t>
            </w:r>
          </w:p>
        </w:tc>
        <w:tc>
          <w:tcPr>
            <w:tcW w:w="2342" w:type="dxa"/>
            <w:shd w:val="clear" w:color="auto" w:fill="auto"/>
          </w:tcPr>
          <w:p w14:paraId="18691539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United Kingdom</w:t>
            </w:r>
          </w:p>
        </w:tc>
        <w:tc>
          <w:tcPr>
            <w:tcW w:w="2196" w:type="dxa"/>
          </w:tcPr>
          <w:p w14:paraId="125FF417" w14:textId="77777777" w:rsidR="00FD1ADA" w:rsidRPr="00E72D14" w:rsidRDefault="00FD1ADA" w:rsidP="00410600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Location:</w:t>
            </w:r>
          </w:p>
        </w:tc>
        <w:tc>
          <w:tcPr>
            <w:tcW w:w="2748" w:type="dxa"/>
          </w:tcPr>
          <w:p w14:paraId="0623DBAB" w14:textId="00397AAB" w:rsidR="00FD1ADA" w:rsidRPr="00E72D14" w:rsidRDefault="006C2B91" w:rsidP="00410600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Yattendon</w:t>
            </w:r>
            <w:r w:rsidR="000208AE" w:rsidRPr="00E72D14">
              <w:rPr>
                <w:rFonts w:ascii="Poppins" w:hAnsi="Poppins" w:cs="Poppins"/>
                <w:bCs/>
                <w:szCs w:val="20"/>
              </w:rPr>
              <w:t>, Berkshire</w:t>
            </w:r>
          </w:p>
        </w:tc>
      </w:tr>
    </w:tbl>
    <w:p w14:paraId="363B3A94" w14:textId="77777777" w:rsidR="00C05FB0" w:rsidRDefault="00C05FB0" w:rsidP="00916175"/>
    <w:p w14:paraId="3CAD72D4" w14:textId="02241B87" w:rsidR="00FD1ADA" w:rsidRPr="00E72D14" w:rsidRDefault="00FD1ADA" w:rsidP="00680904">
      <w:pPr>
        <w:pStyle w:val="CR1heading"/>
        <w:jc w:val="center"/>
        <w:rPr>
          <w:rFonts w:ascii="Poppins" w:hAnsi="Poppins" w:cs="Poppins"/>
        </w:rPr>
      </w:pPr>
      <w:r w:rsidRPr="00E72D14">
        <w:rPr>
          <w:rFonts w:ascii="Poppins" w:hAnsi="Poppins" w:cs="Poppins"/>
        </w:rPr>
        <w:t>The company</w:t>
      </w:r>
    </w:p>
    <w:p w14:paraId="651B01A9" w14:textId="77777777" w:rsidR="00FD1ADA" w:rsidRPr="00E72D14" w:rsidRDefault="00FD1ADA" w:rsidP="00FD1ADA">
      <w:pPr>
        <w:jc w:val="both"/>
        <w:rPr>
          <w:rFonts w:ascii="Poppins" w:hAnsi="Poppins" w:cs="Poppins"/>
          <w:color w:val="004391" w:themeColor="accent1"/>
          <w:sz w:val="20"/>
          <w:szCs w:val="20"/>
        </w:rPr>
      </w:pPr>
    </w:p>
    <w:p w14:paraId="63AD361E" w14:textId="2A6337DD" w:rsidR="003649BD" w:rsidRPr="00E72D14" w:rsidRDefault="7AB5F9EC" w:rsidP="7AB5F9EC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Here at </w:t>
      </w:r>
      <w:proofErr w:type="gramStart"/>
      <w:r w:rsidRPr="00E72D14">
        <w:rPr>
          <w:rFonts w:ascii="Poppins" w:hAnsi="Poppins" w:cs="Poppins"/>
          <w:szCs w:val="22"/>
        </w:rPr>
        <w:t>Renegade</w:t>
      </w:r>
      <w:proofErr w:type="gramEnd"/>
      <w:r w:rsidRPr="00E72D14">
        <w:rPr>
          <w:rFonts w:ascii="Poppins" w:hAnsi="Poppins" w:cs="Poppins"/>
          <w:szCs w:val="22"/>
        </w:rPr>
        <w:t xml:space="preserve"> we are all about inclusivity. Bringing together the passion, skill and experience of our team to deliver </w:t>
      </w:r>
      <w:r w:rsidR="00E72D14" w:rsidRPr="00E72D14">
        <w:rPr>
          <w:rFonts w:ascii="Poppins" w:hAnsi="Poppins" w:cs="Poppins"/>
          <w:szCs w:val="22"/>
        </w:rPr>
        <w:t xml:space="preserve">great tasting </w:t>
      </w:r>
      <w:r w:rsidRPr="00E72D14">
        <w:rPr>
          <w:rFonts w:ascii="Poppins" w:hAnsi="Poppins" w:cs="Poppins"/>
          <w:szCs w:val="22"/>
        </w:rPr>
        <w:t xml:space="preserve">beer and a place where everyone can relax, unwind and empower others. </w:t>
      </w:r>
    </w:p>
    <w:p w14:paraId="7F74E2D6" w14:textId="5B520BA4" w:rsidR="003649BD" w:rsidRPr="00E72D14" w:rsidRDefault="00475DD3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F</w:t>
      </w:r>
      <w:r w:rsidR="003649BD" w:rsidRPr="00E72D14">
        <w:rPr>
          <w:rFonts w:ascii="Poppins" w:hAnsi="Poppins" w:cs="Poppins"/>
          <w:szCs w:val="22"/>
        </w:rPr>
        <w:t xml:space="preserve">rom our first </w:t>
      </w:r>
      <w:r w:rsidRPr="00E72D14">
        <w:rPr>
          <w:rFonts w:ascii="Poppins" w:hAnsi="Poppins" w:cs="Poppins"/>
          <w:szCs w:val="22"/>
        </w:rPr>
        <w:t xml:space="preserve">cask </w:t>
      </w:r>
      <w:r w:rsidR="003649BD" w:rsidRPr="00E72D14">
        <w:rPr>
          <w:rFonts w:ascii="Poppins" w:hAnsi="Poppins" w:cs="Poppins"/>
          <w:szCs w:val="22"/>
        </w:rPr>
        <w:t>beer</w:t>
      </w:r>
      <w:r w:rsidRPr="00E72D14">
        <w:rPr>
          <w:rFonts w:ascii="Poppins" w:hAnsi="Poppins" w:cs="Poppins"/>
          <w:szCs w:val="22"/>
        </w:rPr>
        <w:t>s way back in 1995</w:t>
      </w:r>
      <w:r w:rsidR="003649BD" w:rsidRPr="00E72D14">
        <w:rPr>
          <w:rFonts w:ascii="Poppins" w:hAnsi="Poppins" w:cs="Poppins"/>
          <w:szCs w:val="22"/>
        </w:rPr>
        <w:t xml:space="preserve"> to our newest</w:t>
      </w:r>
      <w:r w:rsidR="00C15954" w:rsidRPr="00E72D14">
        <w:rPr>
          <w:rFonts w:ascii="Poppins" w:hAnsi="Poppins" w:cs="Poppins"/>
          <w:szCs w:val="22"/>
        </w:rPr>
        <w:t xml:space="preserve"> </w:t>
      </w:r>
      <w:r w:rsidR="00600569" w:rsidRPr="00E72D14">
        <w:rPr>
          <w:rFonts w:ascii="Poppins" w:hAnsi="Poppins" w:cs="Poppins"/>
          <w:szCs w:val="22"/>
        </w:rPr>
        <w:t xml:space="preserve">innovative </w:t>
      </w:r>
      <w:r w:rsidRPr="00E72D14">
        <w:rPr>
          <w:rFonts w:ascii="Poppins" w:hAnsi="Poppins" w:cs="Poppins"/>
          <w:szCs w:val="22"/>
        </w:rPr>
        <w:t xml:space="preserve">craft beers </w:t>
      </w:r>
      <w:proofErr w:type="gramStart"/>
      <w:r w:rsidRPr="00E72D14">
        <w:rPr>
          <w:rFonts w:ascii="Poppins" w:hAnsi="Poppins" w:cs="Poppins"/>
          <w:szCs w:val="22"/>
        </w:rPr>
        <w:t>-  passion</w:t>
      </w:r>
      <w:proofErr w:type="gramEnd"/>
      <w:r w:rsidRPr="00E72D14">
        <w:rPr>
          <w:rFonts w:ascii="Poppins" w:hAnsi="Poppins" w:cs="Poppins"/>
          <w:szCs w:val="22"/>
        </w:rPr>
        <w:t xml:space="preserve"> and quality are at the heart of everything we produce. </w:t>
      </w:r>
      <w:r w:rsidR="003649BD" w:rsidRPr="00E72D14">
        <w:rPr>
          <w:rFonts w:ascii="Poppins" w:hAnsi="Poppins" w:cs="Poppins"/>
          <w:szCs w:val="22"/>
        </w:rPr>
        <w:t>We have always had a drive to continuously improve our beers and ensure that the</w:t>
      </w:r>
      <w:r w:rsidRPr="00E72D14">
        <w:rPr>
          <w:rFonts w:ascii="Poppins" w:hAnsi="Poppins" w:cs="Poppins"/>
          <w:szCs w:val="22"/>
        </w:rPr>
        <w:t xml:space="preserve">y are the best around. </w:t>
      </w:r>
    </w:p>
    <w:p w14:paraId="422F1D1C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247C8E45" w14:textId="6217BDA4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We blend tradition and modern technology in </w:t>
      </w:r>
      <w:r w:rsidR="00475DD3" w:rsidRPr="00E72D14">
        <w:rPr>
          <w:rFonts w:ascii="Poppins" w:hAnsi="Poppins" w:cs="Poppins"/>
          <w:szCs w:val="22"/>
        </w:rPr>
        <w:t xml:space="preserve">our </w:t>
      </w:r>
      <w:r w:rsidRPr="00E72D14">
        <w:rPr>
          <w:rFonts w:ascii="Poppins" w:hAnsi="Poppins" w:cs="Poppins"/>
          <w:szCs w:val="22"/>
        </w:rPr>
        <w:t>brewery</w:t>
      </w:r>
      <w:r w:rsidR="002C17BF" w:rsidRPr="00E72D14">
        <w:rPr>
          <w:rFonts w:ascii="Poppins" w:hAnsi="Poppins" w:cs="Poppins"/>
          <w:szCs w:val="22"/>
        </w:rPr>
        <w:t xml:space="preserve"> &amp; packaging line</w:t>
      </w:r>
      <w:r w:rsidRPr="00E72D14">
        <w:rPr>
          <w:rFonts w:ascii="Poppins" w:hAnsi="Poppins" w:cs="Poppins"/>
          <w:szCs w:val="22"/>
        </w:rPr>
        <w:t xml:space="preserve"> based in </w:t>
      </w:r>
      <w:r w:rsidR="00E83725" w:rsidRPr="00E72D14">
        <w:rPr>
          <w:rFonts w:ascii="Poppins" w:hAnsi="Poppins" w:cs="Poppins"/>
          <w:szCs w:val="22"/>
        </w:rPr>
        <w:t>Yattendon</w:t>
      </w:r>
      <w:r w:rsidRPr="00E72D14">
        <w:rPr>
          <w:rFonts w:ascii="Poppins" w:hAnsi="Poppins" w:cs="Poppins"/>
          <w:szCs w:val="22"/>
        </w:rPr>
        <w:t>,</w:t>
      </w:r>
      <w:r w:rsidR="00E83725" w:rsidRPr="00E72D14">
        <w:rPr>
          <w:rFonts w:ascii="Poppins" w:hAnsi="Poppins" w:cs="Poppins"/>
          <w:szCs w:val="22"/>
        </w:rPr>
        <w:t xml:space="preserve"> Berkshire, along with our magnificent Ta</w:t>
      </w:r>
      <w:r w:rsidR="00475DD3" w:rsidRPr="00E72D14">
        <w:rPr>
          <w:rFonts w:ascii="Poppins" w:hAnsi="Poppins" w:cs="Poppins"/>
          <w:szCs w:val="22"/>
        </w:rPr>
        <w:t xml:space="preserve">proom &amp; Kitchen. </w:t>
      </w:r>
    </w:p>
    <w:p w14:paraId="596AB166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6D248911" w14:textId="43D31DAF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Since 20</w:t>
      </w:r>
      <w:r w:rsidR="00E83725" w:rsidRPr="00E72D14">
        <w:rPr>
          <w:rFonts w:ascii="Poppins" w:hAnsi="Poppins" w:cs="Poppins"/>
          <w:szCs w:val="22"/>
        </w:rPr>
        <w:t>21</w:t>
      </w:r>
      <w:r w:rsidRPr="00E72D14">
        <w:rPr>
          <w:rFonts w:ascii="Poppins" w:hAnsi="Poppins" w:cs="Poppins"/>
          <w:szCs w:val="22"/>
        </w:rPr>
        <w:t xml:space="preserve"> we have been part of the </w:t>
      </w:r>
      <w:r w:rsidR="00E83725" w:rsidRPr="00E72D14">
        <w:rPr>
          <w:rFonts w:ascii="Poppins" w:hAnsi="Poppins" w:cs="Poppins"/>
          <w:szCs w:val="22"/>
        </w:rPr>
        <w:t xml:space="preserve">Yattendon </w:t>
      </w:r>
      <w:r w:rsidR="000208AE" w:rsidRPr="00E72D14">
        <w:rPr>
          <w:rFonts w:ascii="Poppins" w:hAnsi="Poppins" w:cs="Poppins"/>
          <w:szCs w:val="22"/>
        </w:rPr>
        <w:t>Group</w:t>
      </w:r>
      <w:r w:rsidRPr="00E72D14">
        <w:rPr>
          <w:rFonts w:ascii="Poppins" w:hAnsi="Poppins" w:cs="Poppins"/>
          <w:szCs w:val="22"/>
        </w:rPr>
        <w:t xml:space="preserve"> where we have been able to focus on improving our quality and driving our unending pursuit of great tastin</w:t>
      </w:r>
      <w:r w:rsidR="002C17BF" w:rsidRPr="00E72D14">
        <w:rPr>
          <w:rFonts w:ascii="Poppins" w:hAnsi="Poppins" w:cs="Poppins"/>
          <w:szCs w:val="22"/>
        </w:rPr>
        <w:t>g</w:t>
      </w:r>
      <w:r w:rsidRPr="00E72D14">
        <w:rPr>
          <w:rFonts w:ascii="Poppins" w:hAnsi="Poppins" w:cs="Poppins"/>
          <w:szCs w:val="22"/>
        </w:rPr>
        <w:t xml:space="preserve"> beers.  </w:t>
      </w:r>
    </w:p>
    <w:p w14:paraId="2DAB4A69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4E7C2639" w14:textId="77777777" w:rsidR="008D2124" w:rsidRDefault="003649BD" w:rsidP="008D2124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 xml:space="preserve">With </w:t>
      </w:r>
      <w:r w:rsidR="00600569" w:rsidRPr="00E72D14">
        <w:rPr>
          <w:rFonts w:ascii="Poppins" w:hAnsi="Poppins" w:cs="Poppins"/>
          <w:sz w:val="22"/>
          <w:szCs w:val="22"/>
        </w:rPr>
        <w:t xml:space="preserve">modern </w:t>
      </w:r>
      <w:r w:rsidRPr="00E72D14">
        <w:rPr>
          <w:rFonts w:ascii="Poppins" w:hAnsi="Poppins" w:cs="Poppins"/>
          <w:sz w:val="22"/>
          <w:szCs w:val="22"/>
        </w:rPr>
        <w:t xml:space="preserve">facilities, some of the best brewers in the </w:t>
      </w:r>
      <w:r w:rsidR="00600569" w:rsidRPr="00E72D14">
        <w:rPr>
          <w:rFonts w:ascii="Poppins" w:hAnsi="Poppins" w:cs="Poppins"/>
          <w:sz w:val="22"/>
          <w:szCs w:val="22"/>
        </w:rPr>
        <w:t>country</w:t>
      </w:r>
      <w:r w:rsidRPr="00E72D14">
        <w:rPr>
          <w:rFonts w:ascii="Poppins" w:hAnsi="Poppins" w:cs="Poppins"/>
          <w:sz w:val="22"/>
          <w:szCs w:val="22"/>
        </w:rPr>
        <w:t xml:space="preserve">, quality ingredients, and a culture based on innovation and collaboration, </w:t>
      </w:r>
      <w:r w:rsidR="00071698" w:rsidRPr="00E72D14">
        <w:rPr>
          <w:rFonts w:ascii="Poppins" w:hAnsi="Poppins" w:cs="Poppins"/>
          <w:sz w:val="22"/>
          <w:szCs w:val="22"/>
        </w:rPr>
        <w:t>Renegade Brewery</w:t>
      </w:r>
      <w:r w:rsidRPr="00E72D14">
        <w:rPr>
          <w:rFonts w:ascii="Poppins" w:hAnsi="Poppins" w:cs="Poppins"/>
          <w:sz w:val="22"/>
          <w:szCs w:val="22"/>
        </w:rPr>
        <w:t xml:space="preserve"> offe</w:t>
      </w:r>
      <w:r w:rsidR="00600569" w:rsidRPr="00E72D14">
        <w:rPr>
          <w:rFonts w:ascii="Poppins" w:hAnsi="Poppins" w:cs="Poppins"/>
          <w:sz w:val="22"/>
          <w:szCs w:val="22"/>
        </w:rPr>
        <w:t xml:space="preserve">rs beers with serious drinkability for everyone. </w:t>
      </w:r>
    </w:p>
    <w:p w14:paraId="12EAEAD2" w14:textId="77777777" w:rsidR="008D2124" w:rsidRDefault="003649BD" w:rsidP="008D2124">
      <w:pPr>
        <w:pStyle w:val="NormalWeb"/>
        <w:shd w:val="clear" w:color="auto" w:fill="FFFFFF"/>
        <w:spacing w:before="0" w:beforeAutospacing="0" w:after="360" w:afterAutospacing="0"/>
        <w:ind w:left="2127" w:firstLine="709"/>
        <w:jc w:val="both"/>
        <w:textAlignment w:val="baseline"/>
        <w:rPr>
          <w:rFonts w:ascii="Poppins" w:hAnsi="Poppins" w:cs="Poppins"/>
          <w:sz w:val="20"/>
          <w:szCs w:val="22"/>
        </w:rPr>
      </w:pPr>
      <w:r w:rsidRPr="00E72D14">
        <w:rPr>
          <w:rFonts w:ascii="Poppins" w:hAnsi="Poppins" w:cs="Poppins"/>
          <w:sz w:val="20"/>
          <w:szCs w:val="22"/>
        </w:rPr>
        <w:t xml:space="preserve">More info: </w:t>
      </w:r>
      <w:hyperlink r:id="rId11" w:history="1">
        <w:r w:rsidR="00DB22F1" w:rsidRPr="00E72D14">
          <w:rPr>
            <w:rStyle w:val="Hyperlink"/>
            <w:rFonts w:ascii="Poppins" w:hAnsi="Poppins" w:cs="Poppins"/>
            <w:sz w:val="20"/>
            <w:szCs w:val="22"/>
          </w:rPr>
          <w:t>www.renegadebrewery.co.uk</w:t>
        </w:r>
      </w:hyperlink>
      <w:r w:rsidRPr="00E72D14">
        <w:rPr>
          <w:rFonts w:ascii="Poppins" w:hAnsi="Poppins" w:cs="Poppins"/>
          <w:sz w:val="20"/>
          <w:szCs w:val="22"/>
        </w:rPr>
        <w:t xml:space="preserve"> </w:t>
      </w:r>
    </w:p>
    <w:p w14:paraId="02F4F1F6" w14:textId="46890E00" w:rsidR="00552F37" w:rsidRPr="00E72D14" w:rsidRDefault="00552F37" w:rsidP="008D2124">
      <w:pPr>
        <w:pStyle w:val="NormalWeb"/>
        <w:shd w:val="clear" w:color="auto" w:fill="FFFFFF"/>
        <w:spacing w:before="0" w:beforeAutospacing="0" w:after="360" w:afterAutospacing="0"/>
        <w:ind w:left="2127" w:firstLine="709"/>
        <w:textAlignment w:val="baseline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b/>
          <w:bCs/>
          <w:caps/>
          <w:szCs w:val="22"/>
          <w:lang w:eastAsia="en-GB"/>
        </w:rPr>
        <w:t>KEY PURPOSE STATEMENT</w:t>
      </w:r>
    </w:p>
    <w:p w14:paraId="74A125C1" w14:textId="57F107C8" w:rsidR="004D02B6" w:rsidRPr="00E72D14" w:rsidRDefault="004D02B6" w:rsidP="004D02B6">
      <w:pPr>
        <w:pStyle w:val="Heading1"/>
        <w:numPr>
          <w:ilvl w:val="0"/>
          <w:numId w:val="0"/>
        </w:numPr>
        <w:ind w:left="284"/>
        <w:rPr>
          <w:rFonts w:ascii="Poppins" w:eastAsiaTheme="minorHAnsi" w:hAnsi="Poppins" w:cs="Poppins"/>
          <w:b w:val="0"/>
          <w:bCs w:val="0"/>
          <w:sz w:val="22"/>
          <w:szCs w:val="22"/>
        </w:rPr>
      </w:pP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Working as part of the </w:t>
      </w:r>
      <w:r w:rsidR="003B3CDD">
        <w:rPr>
          <w:rFonts w:ascii="Poppins" w:eastAsiaTheme="minorHAnsi" w:hAnsi="Poppins" w:cs="Poppins"/>
          <w:b w:val="0"/>
          <w:bCs w:val="0"/>
          <w:sz w:val="22"/>
          <w:szCs w:val="22"/>
        </w:rPr>
        <w:t>Quality &amp; Production team,</w:t>
      </w: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the successful candidate will be responsible for </w:t>
      </w:r>
      <w:r w:rsidR="000A309D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adherence to the Quality sampling schedule, </w:t>
      </w:r>
      <w:r w:rsidR="000A3059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due diligence on reporting </w:t>
      </w:r>
      <w:r w:rsidR="00B658B8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and </w:t>
      </w:r>
      <w:r w:rsidR="007D517D">
        <w:rPr>
          <w:rFonts w:ascii="Poppins" w:eastAsiaTheme="minorHAnsi" w:hAnsi="Poppins" w:cs="Poppins"/>
          <w:b w:val="0"/>
          <w:bCs w:val="0"/>
          <w:sz w:val="22"/>
          <w:szCs w:val="22"/>
        </w:rPr>
        <w:t>focus</w:t>
      </w:r>
      <w:r w:rsidR="00B658B8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on problem investigation &amp; resolution</w:t>
      </w:r>
      <w:r w:rsidR="00814C05">
        <w:rPr>
          <w:rFonts w:ascii="Poppins" w:eastAsiaTheme="minorHAnsi" w:hAnsi="Poppins" w:cs="Poppins"/>
          <w:b w:val="0"/>
          <w:bCs w:val="0"/>
          <w:sz w:val="22"/>
          <w:szCs w:val="22"/>
        </w:rPr>
        <w:t>.</w:t>
      </w: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</w:t>
      </w:r>
      <w:r w:rsidR="00814C05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</w:t>
      </w:r>
      <w:r w:rsidR="00530133">
        <w:rPr>
          <w:rFonts w:ascii="Poppins" w:eastAsiaTheme="minorHAnsi" w:hAnsi="Poppins" w:cs="Poppins"/>
          <w:b w:val="0"/>
          <w:bCs w:val="0"/>
          <w:sz w:val="22"/>
          <w:szCs w:val="22"/>
        </w:rPr>
        <w:t>Demonstrate high personal safety standard</w:t>
      </w:r>
      <w:r w:rsidR="00152DF0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s and </w:t>
      </w:r>
      <w:r w:rsidR="00DA43E4">
        <w:rPr>
          <w:rFonts w:ascii="Poppins" w:eastAsiaTheme="minorHAnsi" w:hAnsi="Poppins" w:cs="Poppins"/>
          <w:b w:val="0"/>
          <w:bCs w:val="0"/>
          <w:sz w:val="22"/>
          <w:szCs w:val="22"/>
        </w:rPr>
        <w:t>Champion Quality for the site.</w:t>
      </w: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</w:t>
      </w:r>
    </w:p>
    <w:p w14:paraId="5C699791" w14:textId="77777777" w:rsidR="00E72D14" w:rsidRPr="00E72D14" w:rsidRDefault="00E72D14" w:rsidP="00E72D14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</w:p>
    <w:tbl>
      <w:tblPr>
        <w:tblpPr w:leftFromText="180" w:rightFromText="180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7450"/>
      </w:tblGrid>
      <w:tr w:rsidR="004140B5" w:rsidRPr="00E72D14" w14:paraId="77243713" w14:textId="77777777" w:rsidTr="0088716E">
        <w:tc>
          <w:tcPr>
            <w:tcW w:w="2297" w:type="dxa"/>
          </w:tcPr>
          <w:p w14:paraId="6DBC65C9" w14:textId="77777777" w:rsidR="004140B5" w:rsidRPr="00E72D14" w:rsidRDefault="004140B5" w:rsidP="0088716E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ascii="Poppins" w:hAnsi="Poppins" w:cs="Poppins"/>
                <w:sz w:val="22"/>
                <w:szCs w:val="22"/>
              </w:rPr>
            </w:pPr>
            <w:r w:rsidRPr="00E72D14">
              <w:rPr>
                <w:rFonts w:ascii="Poppins" w:hAnsi="Poppins" w:cs="Poppins"/>
                <w:sz w:val="22"/>
                <w:szCs w:val="22"/>
              </w:rPr>
              <w:lastRenderedPageBreak/>
              <w:t>Internal</w:t>
            </w:r>
          </w:p>
        </w:tc>
        <w:tc>
          <w:tcPr>
            <w:tcW w:w="7450" w:type="dxa"/>
          </w:tcPr>
          <w:p w14:paraId="6F99B791" w14:textId="3470E632" w:rsidR="004140B5" w:rsidRPr="00E72D14" w:rsidRDefault="004140B5" w:rsidP="0088716E">
            <w:pPr>
              <w:rPr>
                <w:rFonts w:ascii="Poppins" w:hAnsi="Poppins" w:cs="Poppins"/>
                <w:szCs w:val="22"/>
              </w:rPr>
            </w:pPr>
            <w:r w:rsidRPr="00E72D14">
              <w:rPr>
                <w:rFonts w:ascii="Poppins" w:hAnsi="Poppins" w:cs="Poppins"/>
                <w:szCs w:val="22"/>
              </w:rPr>
              <w:t xml:space="preserve">Head Brewer, Lead Brewers, Packaging </w:t>
            </w:r>
            <w:r>
              <w:rPr>
                <w:rFonts w:ascii="Poppins" w:hAnsi="Poppins" w:cs="Poppins"/>
                <w:szCs w:val="22"/>
              </w:rPr>
              <w:t xml:space="preserve">Manager, Packaging </w:t>
            </w:r>
            <w:proofErr w:type="gramStart"/>
            <w:r>
              <w:rPr>
                <w:rFonts w:ascii="Poppins" w:hAnsi="Poppins" w:cs="Poppins"/>
                <w:szCs w:val="22"/>
              </w:rPr>
              <w:t xml:space="preserve">shift </w:t>
            </w:r>
            <w:r w:rsidRPr="00E72D14">
              <w:rPr>
                <w:rFonts w:ascii="Poppins" w:hAnsi="Poppins" w:cs="Poppins"/>
                <w:szCs w:val="22"/>
              </w:rPr>
              <w:t xml:space="preserve"> Leader</w:t>
            </w:r>
            <w:r>
              <w:rPr>
                <w:rFonts w:ascii="Poppins" w:hAnsi="Poppins" w:cs="Poppins"/>
                <w:szCs w:val="22"/>
              </w:rPr>
              <w:t>s</w:t>
            </w:r>
            <w:proofErr w:type="gramEnd"/>
            <w:r w:rsidRPr="00E72D14">
              <w:rPr>
                <w:rFonts w:ascii="Poppins" w:hAnsi="Poppins" w:cs="Poppins"/>
                <w:szCs w:val="22"/>
              </w:rPr>
              <w:t>, Packaging Operators, Planning</w:t>
            </w:r>
            <w:r w:rsidR="007F4933">
              <w:rPr>
                <w:rFonts w:ascii="Poppins" w:hAnsi="Poppins" w:cs="Poppins"/>
                <w:szCs w:val="22"/>
              </w:rPr>
              <w:t xml:space="preserve"> </w:t>
            </w:r>
            <w:r>
              <w:rPr>
                <w:rFonts w:ascii="Poppins" w:hAnsi="Poppins" w:cs="Poppins"/>
                <w:szCs w:val="22"/>
              </w:rPr>
              <w:t>&amp; Materials purchase</w:t>
            </w:r>
            <w:r w:rsidRPr="00E72D14">
              <w:rPr>
                <w:rFonts w:ascii="Poppins" w:hAnsi="Poppins" w:cs="Poppins"/>
                <w:szCs w:val="22"/>
              </w:rPr>
              <w:t>, Engineering Manager</w:t>
            </w:r>
            <w:r>
              <w:rPr>
                <w:rFonts w:ascii="Poppins" w:hAnsi="Poppins" w:cs="Poppins"/>
                <w:szCs w:val="22"/>
              </w:rPr>
              <w:t xml:space="preserve">, </w:t>
            </w:r>
          </w:p>
        </w:tc>
      </w:tr>
      <w:tr w:rsidR="00005E73" w:rsidRPr="00E72D14" w14:paraId="5DF468A2" w14:textId="77777777" w:rsidTr="0088716E">
        <w:tc>
          <w:tcPr>
            <w:tcW w:w="2297" w:type="dxa"/>
          </w:tcPr>
          <w:p w14:paraId="58589747" w14:textId="56267806" w:rsidR="00005E73" w:rsidRPr="00E72D14" w:rsidRDefault="00005E73" w:rsidP="00005E73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>External</w:t>
            </w:r>
          </w:p>
        </w:tc>
        <w:tc>
          <w:tcPr>
            <w:tcW w:w="7450" w:type="dxa"/>
          </w:tcPr>
          <w:p w14:paraId="59B05D34" w14:textId="1CD76C07" w:rsidR="00005E73" w:rsidRPr="00E72D14" w:rsidRDefault="00005E73" w:rsidP="00005E73">
            <w:pPr>
              <w:rPr>
                <w:rFonts w:ascii="Poppins" w:hAnsi="Poppins" w:cs="Poppins"/>
                <w:szCs w:val="22"/>
              </w:rPr>
            </w:pPr>
            <w:r>
              <w:rPr>
                <w:rFonts w:ascii="Poppins" w:hAnsi="Poppins" w:cs="Poppins"/>
                <w:szCs w:val="22"/>
              </w:rPr>
              <w:t>Customers, Suppliers, Audit functions.</w:t>
            </w:r>
          </w:p>
        </w:tc>
      </w:tr>
    </w:tbl>
    <w:p w14:paraId="4C98AC79" w14:textId="77777777" w:rsidR="003D1A9A" w:rsidRDefault="003D1A9A" w:rsidP="003D1A9A">
      <w:pPr>
        <w:spacing w:after="200" w:line="276" w:lineRule="auto"/>
        <w:rPr>
          <w:rFonts w:ascii="Poppins" w:hAnsi="Poppins" w:cs="Poppins"/>
          <w:szCs w:val="22"/>
        </w:rPr>
      </w:pPr>
    </w:p>
    <w:p w14:paraId="181D8C7B" w14:textId="77777777" w:rsidR="003D1A9A" w:rsidRDefault="003D1A9A" w:rsidP="003D1A9A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</w:p>
    <w:p w14:paraId="40A2FB16" w14:textId="77777777" w:rsidR="003D1A9A" w:rsidRPr="00E72D14" w:rsidRDefault="003D1A9A" w:rsidP="003D1A9A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  <w:r>
        <w:rPr>
          <w:rFonts w:ascii="Poppins" w:hAnsi="Poppins" w:cs="Poppins"/>
          <w:b/>
          <w:bCs/>
          <w:szCs w:val="22"/>
        </w:rPr>
        <w:t>HEALTH &amp; SAFETY</w:t>
      </w:r>
    </w:p>
    <w:p w14:paraId="478761DE" w14:textId="77777777" w:rsidR="003D1A9A" w:rsidRPr="00E72D14" w:rsidRDefault="003D1A9A" w:rsidP="003D1A9A">
      <w:p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The successful candidate will: </w:t>
      </w:r>
    </w:p>
    <w:p w14:paraId="2FC26A8D" w14:textId="77777777" w:rsidR="003D1A9A" w:rsidRPr="00AB4A8D" w:rsidRDefault="003D1A9A" w:rsidP="003D1A9A">
      <w:pPr>
        <w:pStyle w:val="ListParagraph"/>
        <w:numPr>
          <w:ilvl w:val="0"/>
          <w:numId w:val="5"/>
        </w:numPr>
        <w:spacing w:after="200" w:line="276" w:lineRule="auto"/>
        <w:rPr>
          <w:rFonts w:ascii="Poppins" w:hAnsi="Poppins" w:cs="Poppins"/>
          <w:szCs w:val="22"/>
        </w:rPr>
      </w:pPr>
      <w:r w:rsidRPr="00AB4A8D">
        <w:rPr>
          <w:rFonts w:ascii="Poppins" w:hAnsi="Poppins" w:cs="Poppins"/>
          <w:szCs w:val="22"/>
        </w:rPr>
        <w:t xml:space="preserve">Lead by example, adhering to all Health and Safety policies and procedures to a drive safety culture in the </w:t>
      </w:r>
      <w:proofErr w:type="gramStart"/>
      <w:r w:rsidRPr="00AB4A8D">
        <w:rPr>
          <w:rFonts w:ascii="Poppins" w:hAnsi="Poppins" w:cs="Poppins"/>
          <w:szCs w:val="22"/>
        </w:rPr>
        <w:t>work place</w:t>
      </w:r>
      <w:proofErr w:type="gramEnd"/>
      <w:r w:rsidRPr="00AB4A8D">
        <w:rPr>
          <w:rFonts w:ascii="Poppins" w:hAnsi="Poppins" w:cs="Poppins"/>
          <w:szCs w:val="22"/>
        </w:rPr>
        <w:t>.</w:t>
      </w:r>
    </w:p>
    <w:p w14:paraId="507E6216" w14:textId="77777777" w:rsidR="003D1A9A" w:rsidRPr="00AB4A8D" w:rsidRDefault="003D1A9A" w:rsidP="003D1A9A">
      <w:pPr>
        <w:pStyle w:val="ListParagraph"/>
        <w:numPr>
          <w:ilvl w:val="0"/>
          <w:numId w:val="5"/>
        </w:numPr>
        <w:spacing w:after="200" w:line="276" w:lineRule="auto"/>
        <w:rPr>
          <w:rFonts w:ascii="Poppins" w:hAnsi="Poppins" w:cs="Poppins"/>
          <w:szCs w:val="22"/>
        </w:rPr>
      </w:pPr>
      <w:r w:rsidRPr="00AB4A8D">
        <w:rPr>
          <w:rFonts w:ascii="Poppins" w:hAnsi="Poppins" w:cs="Poppins"/>
          <w:szCs w:val="22"/>
        </w:rPr>
        <w:t>Challenge unsafe practices, identify, and report hazards and near misses. Encourage the team to do the same.</w:t>
      </w:r>
    </w:p>
    <w:p w14:paraId="1B85CF0B" w14:textId="77777777" w:rsidR="003D1A9A" w:rsidRPr="00AB4A8D" w:rsidRDefault="003D1A9A" w:rsidP="003D1A9A">
      <w:pPr>
        <w:pStyle w:val="ListParagraph"/>
        <w:numPr>
          <w:ilvl w:val="0"/>
          <w:numId w:val="5"/>
        </w:numPr>
        <w:spacing w:after="200" w:line="276" w:lineRule="auto"/>
        <w:rPr>
          <w:rFonts w:ascii="Poppins" w:hAnsi="Poppins" w:cs="Poppins"/>
          <w:szCs w:val="22"/>
        </w:rPr>
      </w:pPr>
      <w:r w:rsidRPr="00AB4A8D">
        <w:rPr>
          <w:rFonts w:ascii="Poppins" w:hAnsi="Poppins" w:cs="Poppins"/>
          <w:szCs w:val="22"/>
        </w:rPr>
        <w:t>Work with relevant departments to close off reported hazards in a timely manner.</w:t>
      </w:r>
    </w:p>
    <w:p w14:paraId="7764A5CB" w14:textId="7A56A0A5" w:rsidR="003D1A9A" w:rsidRDefault="003D1A9A" w:rsidP="003D1A9A">
      <w:pPr>
        <w:pStyle w:val="ListParagraph"/>
        <w:numPr>
          <w:ilvl w:val="0"/>
          <w:numId w:val="5"/>
        </w:numPr>
        <w:spacing w:after="200" w:line="276" w:lineRule="auto"/>
        <w:rPr>
          <w:rFonts w:ascii="Poppins" w:hAnsi="Poppins" w:cs="Poppins"/>
          <w:szCs w:val="22"/>
        </w:rPr>
      </w:pPr>
      <w:r w:rsidRPr="00AB4A8D">
        <w:rPr>
          <w:rFonts w:ascii="Poppins" w:hAnsi="Poppins" w:cs="Poppins"/>
          <w:szCs w:val="22"/>
        </w:rPr>
        <w:t xml:space="preserve">Ensure all Risk Assessment’s and Standard Operating procedures </w:t>
      </w:r>
      <w:r>
        <w:rPr>
          <w:rFonts w:ascii="Poppins" w:hAnsi="Poppins" w:cs="Poppins"/>
          <w:szCs w:val="22"/>
        </w:rPr>
        <w:t xml:space="preserve">for the Quality </w:t>
      </w:r>
      <w:r w:rsidR="00177A7C">
        <w:rPr>
          <w:rFonts w:ascii="Poppins" w:hAnsi="Poppins" w:cs="Poppins"/>
          <w:szCs w:val="22"/>
        </w:rPr>
        <w:t xml:space="preserve">&amp; Production </w:t>
      </w:r>
      <w:r>
        <w:rPr>
          <w:rFonts w:ascii="Poppins" w:hAnsi="Poppins" w:cs="Poppins"/>
          <w:szCs w:val="22"/>
        </w:rPr>
        <w:t>Dep</w:t>
      </w:r>
      <w:r w:rsidR="00177A7C">
        <w:rPr>
          <w:rFonts w:ascii="Poppins" w:hAnsi="Poppins" w:cs="Poppins"/>
          <w:szCs w:val="22"/>
        </w:rPr>
        <w:t>ts</w:t>
      </w:r>
      <w:r>
        <w:rPr>
          <w:rFonts w:ascii="Poppins" w:hAnsi="Poppins" w:cs="Poppins"/>
          <w:szCs w:val="22"/>
        </w:rPr>
        <w:t xml:space="preserve"> </w:t>
      </w:r>
      <w:r w:rsidRPr="00AB4A8D">
        <w:rPr>
          <w:rFonts w:ascii="Poppins" w:hAnsi="Poppins" w:cs="Poppins"/>
          <w:szCs w:val="22"/>
        </w:rPr>
        <w:t>are adhered with.</w:t>
      </w:r>
    </w:p>
    <w:p w14:paraId="685DD4E6" w14:textId="77777777" w:rsidR="00FF49E9" w:rsidRPr="00FF49E9" w:rsidRDefault="00FF49E9" w:rsidP="00FF49E9">
      <w:pPr>
        <w:spacing w:after="200" w:line="276" w:lineRule="auto"/>
        <w:ind w:left="360"/>
        <w:rPr>
          <w:rFonts w:ascii="Poppins" w:hAnsi="Poppins" w:cs="Poppins"/>
          <w:szCs w:val="22"/>
        </w:rPr>
      </w:pPr>
    </w:p>
    <w:p w14:paraId="6FB41F40" w14:textId="35206992" w:rsidR="00FF49E9" w:rsidRDefault="00FF49E9" w:rsidP="00FF49E9">
      <w:pPr>
        <w:spacing w:after="200" w:line="276" w:lineRule="auto"/>
        <w:ind w:left="360"/>
        <w:jc w:val="center"/>
        <w:rPr>
          <w:rFonts w:ascii="Poppins" w:hAnsi="Poppins" w:cs="Poppins"/>
          <w:b/>
          <w:bCs/>
          <w:szCs w:val="22"/>
        </w:rPr>
      </w:pPr>
      <w:r w:rsidRPr="00FF49E9">
        <w:rPr>
          <w:rFonts w:ascii="Poppins" w:hAnsi="Poppins" w:cs="Poppins"/>
          <w:b/>
          <w:bCs/>
          <w:szCs w:val="22"/>
        </w:rPr>
        <w:t>QUALITY &amp; DELIVERY</w:t>
      </w:r>
    </w:p>
    <w:p w14:paraId="528A636F" w14:textId="4A7ECBC9" w:rsidR="00D74EBD" w:rsidRPr="00931B80" w:rsidRDefault="00D74EBD" w:rsidP="00CD694E">
      <w:pPr>
        <w:pStyle w:val="paragraph"/>
        <w:numPr>
          <w:ilvl w:val="0"/>
          <w:numId w:val="45"/>
        </w:numPr>
        <w:spacing w:before="0" w:beforeAutospacing="0" w:after="0" w:afterAutospacing="0"/>
        <w:ind w:left="720"/>
        <w:jc w:val="both"/>
        <w:textAlignment w:val="baseline"/>
        <w:rPr>
          <w:rFonts w:ascii="Poppins" w:hAnsi="Poppins" w:cs="Poppins"/>
          <w:sz w:val="22"/>
          <w:szCs w:val="22"/>
        </w:rPr>
      </w:pPr>
      <w:r w:rsidRPr="00931B80">
        <w:rPr>
          <w:rStyle w:val="normaltextrun"/>
          <w:rFonts w:ascii="Poppins" w:hAnsi="Poppins" w:cs="Poppins"/>
          <w:sz w:val="22"/>
          <w:szCs w:val="22"/>
        </w:rPr>
        <w:t xml:space="preserve">Be the </w:t>
      </w:r>
      <w:r w:rsidR="00D016E8" w:rsidRPr="00931B80">
        <w:rPr>
          <w:rStyle w:val="normaltextrun"/>
          <w:rFonts w:ascii="Poppins" w:hAnsi="Poppins" w:cs="Poppins"/>
          <w:sz w:val="22"/>
          <w:szCs w:val="22"/>
        </w:rPr>
        <w:t xml:space="preserve">Owner of Sample Plan to ensure Regular testing </w:t>
      </w:r>
      <w:r w:rsidR="00713051" w:rsidRPr="00931B80">
        <w:rPr>
          <w:rStyle w:val="normaltextrun"/>
          <w:rFonts w:ascii="Poppins" w:hAnsi="Poppins" w:cs="Poppins"/>
          <w:sz w:val="22"/>
          <w:szCs w:val="22"/>
        </w:rPr>
        <w:t>(analytical &amp; Microbial</w:t>
      </w:r>
      <w:r w:rsidR="00B501A4" w:rsidRPr="00931B80">
        <w:rPr>
          <w:rStyle w:val="normaltextrun"/>
          <w:rFonts w:ascii="Poppins" w:hAnsi="Poppins" w:cs="Poppins"/>
          <w:sz w:val="22"/>
          <w:szCs w:val="22"/>
        </w:rPr>
        <w:t xml:space="preserve">) </w:t>
      </w:r>
      <w:r w:rsidR="00D016E8" w:rsidRPr="00931B80">
        <w:rPr>
          <w:rStyle w:val="normaltextrun"/>
          <w:rFonts w:ascii="Poppins" w:hAnsi="Poppins" w:cs="Poppins"/>
          <w:sz w:val="22"/>
          <w:szCs w:val="22"/>
        </w:rPr>
        <w:t>of all beers at agreed intervals to ensure brewing and packing quality.</w:t>
      </w:r>
      <w:r w:rsidR="00D016E8" w:rsidRPr="00931B80">
        <w:rPr>
          <w:rStyle w:val="normaltextrun"/>
          <w:sz w:val="22"/>
          <w:szCs w:val="22"/>
        </w:rPr>
        <w:t> </w:t>
      </w:r>
      <w:r w:rsidR="00D016E8" w:rsidRPr="00931B80">
        <w:rPr>
          <w:rStyle w:val="normaltextrun"/>
          <w:rFonts w:ascii="Poppins" w:hAnsi="Poppins" w:cs="Poppins"/>
          <w:sz w:val="22"/>
          <w:szCs w:val="22"/>
        </w:rPr>
        <w:t xml:space="preserve"> Pass out of beers for packaging to meet packaging plan. Ensure all beers meet specification requirements.</w:t>
      </w:r>
      <w:r w:rsidR="00D016E8" w:rsidRPr="00931B80">
        <w:rPr>
          <w:rStyle w:val="normaltextrun"/>
          <w:sz w:val="22"/>
          <w:szCs w:val="22"/>
        </w:rPr>
        <w:t>  </w:t>
      </w:r>
      <w:r w:rsidR="00D016E8" w:rsidRPr="00931B80">
        <w:rPr>
          <w:rStyle w:val="normaltextrun"/>
          <w:rFonts w:ascii="Poppins" w:hAnsi="Poppins" w:cs="Poppins"/>
          <w:sz w:val="22"/>
          <w:szCs w:val="22"/>
        </w:rPr>
        <w:t>Escalate</w:t>
      </w:r>
      <w:r w:rsidRPr="00931B80">
        <w:rPr>
          <w:rStyle w:val="normaltextrun"/>
          <w:rFonts w:ascii="Poppins" w:hAnsi="Poppins" w:cs="Poppins"/>
          <w:sz w:val="22"/>
          <w:szCs w:val="22"/>
        </w:rPr>
        <w:t xml:space="preserve"> </w:t>
      </w:r>
      <w:r w:rsidR="00D016E8" w:rsidRPr="00931B80">
        <w:rPr>
          <w:rStyle w:val="normaltextrun"/>
          <w:rFonts w:ascii="Poppins" w:hAnsi="Poppins" w:cs="Poppins"/>
          <w:sz w:val="22"/>
          <w:szCs w:val="22"/>
        </w:rPr>
        <w:t>any out of specification products to the QA Manager.</w:t>
      </w:r>
      <w:r w:rsidR="00D016E8" w:rsidRPr="00931B80">
        <w:rPr>
          <w:rStyle w:val="eop"/>
          <w:rFonts w:ascii="Poppins" w:hAnsi="Poppins" w:cs="Poppins"/>
          <w:sz w:val="22"/>
          <w:szCs w:val="22"/>
        </w:rPr>
        <w:t> </w:t>
      </w:r>
    </w:p>
    <w:p w14:paraId="02360313" w14:textId="159800BE" w:rsidR="00D016E8" w:rsidRPr="001E0B7E" w:rsidRDefault="00C946CD" w:rsidP="005E6182">
      <w:pPr>
        <w:pStyle w:val="paragraph"/>
        <w:numPr>
          <w:ilvl w:val="0"/>
          <w:numId w:val="45"/>
        </w:numPr>
        <w:spacing w:before="0" w:beforeAutospacing="0" w:after="0" w:afterAutospacing="0"/>
        <w:ind w:left="720"/>
        <w:jc w:val="both"/>
        <w:textAlignment w:val="baseline"/>
        <w:rPr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>Monitor and maintain</w:t>
      </w:r>
      <w:r w:rsidR="00713051">
        <w:rPr>
          <w:rStyle w:val="normaltextrun"/>
          <w:rFonts w:ascii="Poppins" w:hAnsi="Poppins" w:cs="Poppins"/>
          <w:sz w:val="22"/>
          <w:szCs w:val="22"/>
        </w:rPr>
        <w:t xml:space="preserve"> a stock of</w:t>
      </w:r>
      <w:r>
        <w:rPr>
          <w:rStyle w:val="normaltextrun"/>
          <w:rFonts w:ascii="Poppins" w:hAnsi="Poppins" w:cs="Poppins"/>
          <w:sz w:val="22"/>
          <w:szCs w:val="22"/>
        </w:rPr>
        <w:t xml:space="preserve"> Laboratory consumables </w:t>
      </w:r>
      <w:r w:rsidR="00713051">
        <w:rPr>
          <w:rStyle w:val="normaltextrun"/>
          <w:rFonts w:ascii="Poppins" w:hAnsi="Poppins" w:cs="Poppins"/>
          <w:sz w:val="22"/>
          <w:szCs w:val="22"/>
        </w:rPr>
        <w:t>for</w:t>
      </w:r>
      <w:r w:rsidR="00D016E8" w:rsidRPr="001E0B7E">
        <w:rPr>
          <w:rStyle w:val="normaltextrun"/>
          <w:rFonts w:ascii="Poppins" w:hAnsi="Poppins" w:cs="Poppins"/>
          <w:sz w:val="22"/>
          <w:szCs w:val="22"/>
        </w:rPr>
        <w:t xml:space="preserve"> the smooth running of the laboratory. </w:t>
      </w:r>
    </w:p>
    <w:p w14:paraId="6D209118" w14:textId="34770B51" w:rsidR="00D016E8" w:rsidRPr="001E0B7E" w:rsidRDefault="00931B80" w:rsidP="005E6182">
      <w:pPr>
        <w:pStyle w:val="paragraph"/>
        <w:numPr>
          <w:ilvl w:val="0"/>
          <w:numId w:val="45"/>
        </w:numPr>
        <w:spacing w:before="0" w:beforeAutospacing="0" w:after="0" w:afterAutospacing="0"/>
        <w:ind w:left="720"/>
        <w:textAlignment w:val="baseline"/>
        <w:rPr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 xml:space="preserve">Document all Lab results, </w:t>
      </w:r>
      <w:r w:rsidR="00925F0E">
        <w:rPr>
          <w:rStyle w:val="normaltextrun"/>
          <w:rFonts w:ascii="Poppins" w:hAnsi="Poppins" w:cs="Poppins"/>
          <w:sz w:val="22"/>
          <w:szCs w:val="22"/>
        </w:rPr>
        <w:t>t</w:t>
      </w:r>
      <w:r w:rsidR="00F53501" w:rsidRPr="001E0B7E">
        <w:rPr>
          <w:rStyle w:val="normaltextrun"/>
          <w:rFonts w:ascii="Poppins" w:hAnsi="Poppins" w:cs="Poppins"/>
          <w:sz w:val="22"/>
          <w:szCs w:val="22"/>
        </w:rPr>
        <w:t xml:space="preserve">rack and </w:t>
      </w:r>
      <w:r w:rsidR="00925F0E">
        <w:rPr>
          <w:rStyle w:val="normaltextrun"/>
          <w:rFonts w:ascii="Poppins" w:hAnsi="Poppins" w:cs="Poppins"/>
          <w:sz w:val="22"/>
          <w:szCs w:val="22"/>
        </w:rPr>
        <w:t>t</w:t>
      </w:r>
      <w:r w:rsidR="00F53501" w:rsidRPr="001E0B7E">
        <w:rPr>
          <w:rStyle w:val="normaltextrun"/>
          <w:rFonts w:ascii="Poppins" w:hAnsi="Poppins" w:cs="Poppins"/>
          <w:sz w:val="22"/>
          <w:szCs w:val="22"/>
        </w:rPr>
        <w:t xml:space="preserve">rend </w:t>
      </w:r>
      <w:r w:rsidR="0049224B">
        <w:rPr>
          <w:rStyle w:val="normaltextrun"/>
          <w:rFonts w:ascii="Poppins" w:hAnsi="Poppins" w:cs="Poppins"/>
          <w:sz w:val="22"/>
          <w:szCs w:val="22"/>
        </w:rPr>
        <w:t>against</w:t>
      </w:r>
      <w:r w:rsidR="00F53501" w:rsidRPr="001E0B7E">
        <w:rPr>
          <w:rStyle w:val="normaltextrun"/>
          <w:rFonts w:ascii="Poppins" w:hAnsi="Poppins" w:cs="Poppins"/>
          <w:sz w:val="22"/>
          <w:szCs w:val="22"/>
        </w:rPr>
        <w:t xml:space="preserve"> specification to identify medium to long term improvements.</w:t>
      </w:r>
      <w:r w:rsidR="0049224B">
        <w:rPr>
          <w:rStyle w:val="normaltextrun"/>
          <w:rFonts w:ascii="Poppins" w:hAnsi="Poppins" w:cs="Poppins"/>
          <w:sz w:val="22"/>
          <w:szCs w:val="22"/>
        </w:rPr>
        <w:t xml:space="preserve"> </w:t>
      </w:r>
      <w:r w:rsidR="00571FE3">
        <w:rPr>
          <w:rStyle w:val="normaltextrun"/>
          <w:rFonts w:ascii="Poppins" w:hAnsi="Poppins" w:cs="Poppins"/>
          <w:sz w:val="22"/>
          <w:szCs w:val="22"/>
        </w:rPr>
        <w:t>Highlight deviation trends</w:t>
      </w:r>
      <w:r w:rsidR="00E133AE">
        <w:rPr>
          <w:rStyle w:val="normaltextrun"/>
          <w:rFonts w:ascii="Poppins" w:hAnsi="Poppins" w:cs="Poppins"/>
          <w:sz w:val="22"/>
          <w:szCs w:val="22"/>
        </w:rPr>
        <w:t>.</w:t>
      </w:r>
      <w:r w:rsidR="00D016E8" w:rsidRPr="001E0B7E">
        <w:rPr>
          <w:rStyle w:val="eop"/>
          <w:rFonts w:ascii="Poppins" w:hAnsi="Poppins" w:cs="Poppins"/>
          <w:sz w:val="22"/>
          <w:szCs w:val="22"/>
        </w:rPr>
        <w:t> </w:t>
      </w:r>
    </w:p>
    <w:p w14:paraId="156B3179" w14:textId="77777777" w:rsidR="00D016E8" w:rsidRPr="001E0B7E" w:rsidRDefault="00D016E8" w:rsidP="005E6182">
      <w:pPr>
        <w:pStyle w:val="paragraph"/>
        <w:numPr>
          <w:ilvl w:val="0"/>
          <w:numId w:val="45"/>
        </w:numPr>
        <w:spacing w:before="0" w:beforeAutospacing="0" w:after="0" w:afterAutospacing="0"/>
        <w:ind w:left="720"/>
        <w:textAlignment w:val="baseline"/>
        <w:rPr>
          <w:rFonts w:ascii="Poppins" w:hAnsi="Poppins" w:cs="Poppins"/>
          <w:sz w:val="22"/>
          <w:szCs w:val="22"/>
        </w:rPr>
      </w:pPr>
      <w:r w:rsidRPr="001E0B7E">
        <w:rPr>
          <w:rStyle w:val="normaltextrun"/>
          <w:rFonts w:ascii="Poppins" w:hAnsi="Poppins" w:cs="Poppins"/>
          <w:sz w:val="22"/>
          <w:szCs w:val="22"/>
        </w:rPr>
        <w:t>Working in timely manner to support production schedules. Taking all necessary steps to ensure precision and repeatability.</w:t>
      </w:r>
      <w:r w:rsidRPr="001E0B7E">
        <w:rPr>
          <w:rStyle w:val="normaltextrun"/>
          <w:sz w:val="22"/>
          <w:szCs w:val="22"/>
        </w:rPr>
        <w:t>  </w:t>
      </w:r>
      <w:r w:rsidRPr="001E0B7E">
        <w:rPr>
          <w:rStyle w:val="eop"/>
          <w:rFonts w:ascii="Poppins" w:hAnsi="Poppins" w:cs="Poppins"/>
          <w:sz w:val="22"/>
          <w:szCs w:val="22"/>
        </w:rPr>
        <w:t> </w:t>
      </w:r>
    </w:p>
    <w:p w14:paraId="69BFD82D" w14:textId="1C7078BC" w:rsidR="00D016E8" w:rsidRDefault="00D016E8" w:rsidP="005E6182">
      <w:pPr>
        <w:pStyle w:val="paragraph"/>
        <w:numPr>
          <w:ilvl w:val="0"/>
          <w:numId w:val="45"/>
        </w:numPr>
        <w:spacing w:before="0" w:beforeAutospacing="0" w:after="0" w:afterAutospacing="0"/>
        <w:ind w:left="72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1E0B7E">
        <w:rPr>
          <w:rStyle w:val="normaltextrun"/>
          <w:rFonts w:ascii="Poppins" w:hAnsi="Poppins" w:cs="Poppins"/>
          <w:sz w:val="22"/>
          <w:szCs w:val="22"/>
        </w:rPr>
        <w:t xml:space="preserve">Take responsibility for the </w:t>
      </w:r>
      <w:r w:rsidR="00E12F24">
        <w:rPr>
          <w:rStyle w:val="normaltextrun"/>
          <w:rFonts w:ascii="Poppins" w:hAnsi="Poppins" w:cs="Poppins"/>
          <w:sz w:val="22"/>
          <w:szCs w:val="22"/>
        </w:rPr>
        <w:t xml:space="preserve">daily </w:t>
      </w:r>
      <w:r w:rsidRPr="001E0B7E">
        <w:rPr>
          <w:rStyle w:val="normaltextrun"/>
          <w:rFonts w:ascii="Poppins" w:hAnsi="Poppins" w:cs="Poppins"/>
          <w:sz w:val="22"/>
          <w:szCs w:val="22"/>
        </w:rPr>
        <w:t>calibration, validation, and basic maintenance of laboratory and at the line instruments.</w:t>
      </w:r>
      <w:r w:rsidRPr="001E0B7E">
        <w:rPr>
          <w:rStyle w:val="eop"/>
          <w:rFonts w:ascii="Poppins" w:hAnsi="Poppins" w:cs="Poppins"/>
          <w:sz w:val="22"/>
          <w:szCs w:val="22"/>
        </w:rPr>
        <w:t> </w:t>
      </w:r>
    </w:p>
    <w:p w14:paraId="21D485F0" w14:textId="48FFCE77" w:rsidR="008525CE" w:rsidRDefault="008525CE" w:rsidP="005E6182">
      <w:pPr>
        <w:pStyle w:val="paragraph"/>
        <w:numPr>
          <w:ilvl w:val="0"/>
          <w:numId w:val="45"/>
        </w:numPr>
        <w:spacing w:before="0" w:beforeAutospacing="0" w:after="0" w:afterAutospacing="0"/>
        <w:ind w:left="720"/>
        <w:textAlignment w:val="baseline"/>
        <w:rPr>
          <w:rStyle w:val="eop"/>
          <w:rFonts w:ascii="Poppins" w:hAnsi="Poppins" w:cs="Poppins"/>
          <w:sz w:val="22"/>
          <w:szCs w:val="22"/>
        </w:rPr>
      </w:pPr>
      <w:r>
        <w:rPr>
          <w:rStyle w:val="eop"/>
          <w:rFonts w:ascii="Poppins" w:hAnsi="Poppins" w:cs="Poppins"/>
          <w:sz w:val="22"/>
          <w:szCs w:val="22"/>
        </w:rPr>
        <w:t>Undertake an active part within the Site HACCP team</w:t>
      </w:r>
      <w:r w:rsidR="00244F06">
        <w:rPr>
          <w:rStyle w:val="eop"/>
          <w:rFonts w:ascii="Poppins" w:hAnsi="Poppins" w:cs="Poppins"/>
          <w:sz w:val="22"/>
          <w:szCs w:val="22"/>
        </w:rPr>
        <w:t>, Monitor CCP’s during daily sampling process.</w:t>
      </w:r>
    </w:p>
    <w:p w14:paraId="18A08C91" w14:textId="244B8357" w:rsidR="00684C8F" w:rsidRDefault="00684C8F" w:rsidP="005E6182">
      <w:pPr>
        <w:pStyle w:val="paragraph"/>
        <w:numPr>
          <w:ilvl w:val="0"/>
          <w:numId w:val="45"/>
        </w:numPr>
        <w:spacing w:before="0" w:beforeAutospacing="0" w:after="0" w:afterAutospacing="0"/>
        <w:ind w:left="720"/>
        <w:textAlignment w:val="baseline"/>
        <w:rPr>
          <w:rStyle w:val="eop"/>
          <w:rFonts w:ascii="Poppins" w:hAnsi="Poppins" w:cs="Poppins"/>
          <w:sz w:val="22"/>
          <w:szCs w:val="22"/>
        </w:rPr>
      </w:pPr>
      <w:r>
        <w:rPr>
          <w:rStyle w:val="eop"/>
          <w:rFonts w:ascii="Poppins" w:hAnsi="Poppins" w:cs="Poppins"/>
          <w:sz w:val="22"/>
          <w:szCs w:val="22"/>
        </w:rPr>
        <w:t>Support and document training of staff on QC tasks</w:t>
      </w:r>
      <w:r w:rsidR="00E9492A">
        <w:rPr>
          <w:rStyle w:val="eop"/>
          <w:rFonts w:ascii="Poppins" w:hAnsi="Poppins" w:cs="Poppins"/>
          <w:sz w:val="22"/>
          <w:szCs w:val="22"/>
        </w:rPr>
        <w:t>.</w:t>
      </w:r>
    </w:p>
    <w:p w14:paraId="260D76C2" w14:textId="00A4E9BB" w:rsidR="00251AF5" w:rsidRDefault="00251AF5" w:rsidP="008525C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Poppins" w:hAnsi="Poppins" w:cs="Poppins"/>
          <w:sz w:val="22"/>
          <w:szCs w:val="22"/>
        </w:rPr>
      </w:pPr>
    </w:p>
    <w:p w14:paraId="475958E7" w14:textId="4A4A7BA1" w:rsidR="004B6D90" w:rsidRPr="00D33573" w:rsidRDefault="007440B6" w:rsidP="00AD3E74">
      <w:pPr>
        <w:pStyle w:val="paragraph"/>
        <w:spacing w:before="0" w:beforeAutospacing="0" w:after="0" w:afterAutospacing="0"/>
        <w:ind w:left="720"/>
        <w:textAlignment w:val="baseline"/>
        <w:rPr>
          <w:rFonts w:ascii="Poppins" w:hAnsi="Poppins" w:cs="Poppins"/>
          <w:b/>
          <w:bCs/>
          <w:szCs w:val="22"/>
        </w:rPr>
      </w:pPr>
      <w:r>
        <w:rPr>
          <w:rFonts w:ascii="Poppins" w:hAnsi="Poppins" w:cs="Poppins"/>
          <w:sz w:val="22"/>
          <w:szCs w:val="22"/>
        </w:rPr>
        <w:t xml:space="preserve">  </w:t>
      </w:r>
    </w:p>
    <w:p w14:paraId="3ED4E489" w14:textId="77777777" w:rsidR="00D016E8" w:rsidRPr="00D33573" w:rsidRDefault="00D016E8" w:rsidP="007440B6">
      <w:pPr>
        <w:spacing w:after="200" w:line="276" w:lineRule="auto"/>
        <w:ind w:left="709"/>
        <w:jc w:val="center"/>
        <w:rPr>
          <w:rFonts w:ascii="Poppins" w:hAnsi="Poppins" w:cs="Poppins"/>
          <w:b/>
          <w:szCs w:val="22"/>
          <w:lang w:val="en-US"/>
        </w:rPr>
      </w:pPr>
      <w:r w:rsidRPr="00D33573">
        <w:rPr>
          <w:rFonts w:ascii="Poppins" w:hAnsi="Poppins" w:cs="Poppins"/>
          <w:b/>
          <w:szCs w:val="22"/>
          <w:lang w:val="en-US"/>
        </w:rPr>
        <w:t>EXPERIENCE, COMPETENCE AND PERSONAL CHARACTERISTICS</w:t>
      </w:r>
    </w:p>
    <w:p w14:paraId="5128942A" w14:textId="77777777" w:rsidR="008F355A" w:rsidRPr="00D33573" w:rsidRDefault="008F355A" w:rsidP="008F355A">
      <w:pPr>
        <w:pStyle w:val="ListParagraph"/>
        <w:numPr>
          <w:ilvl w:val="0"/>
          <w:numId w:val="12"/>
        </w:numPr>
        <w:tabs>
          <w:tab w:val="clear" w:pos="720"/>
          <w:tab w:val="num" w:pos="1069"/>
        </w:tabs>
        <w:ind w:left="1069"/>
        <w:jc w:val="both"/>
        <w:rPr>
          <w:rFonts w:ascii="Poppins" w:hAnsi="Poppins" w:cs="Poppins"/>
        </w:rPr>
      </w:pPr>
      <w:r w:rsidRPr="00D33573">
        <w:rPr>
          <w:rFonts w:ascii="Poppins" w:hAnsi="Poppins" w:cs="Poppins"/>
        </w:rPr>
        <w:t>Prior experience in Quality Control, preferably in the food</w:t>
      </w:r>
      <w:r>
        <w:rPr>
          <w:rFonts w:ascii="Poppins" w:hAnsi="Poppins" w:cs="Poppins"/>
        </w:rPr>
        <w:t xml:space="preserve"> /FMCG</w:t>
      </w:r>
    </w:p>
    <w:p w14:paraId="29989E7D" w14:textId="3F724CF8" w:rsidR="00B71127" w:rsidRDefault="00B71127" w:rsidP="007440B6">
      <w:pPr>
        <w:pStyle w:val="ListParagraph"/>
        <w:numPr>
          <w:ilvl w:val="0"/>
          <w:numId w:val="12"/>
        </w:numPr>
        <w:tabs>
          <w:tab w:val="clear" w:pos="720"/>
          <w:tab w:val="num" w:pos="1069"/>
        </w:tabs>
        <w:ind w:left="1069"/>
        <w:jc w:val="both"/>
        <w:rPr>
          <w:rFonts w:ascii="Poppins" w:hAnsi="Poppins" w:cs="Poppins"/>
        </w:rPr>
      </w:pPr>
      <w:r w:rsidRPr="00D33573">
        <w:rPr>
          <w:rFonts w:ascii="Poppins" w:hAnsi="Poppins" w:cs="Poppins"/>
        </w:rPr>
        <w:t xml:space="preserve">Relevant degree in Science, Food Safety or Brewing </w:t>
      </w:r>
      <w:r w:rsidR="00DD6C35" w:rsidRPr="00D33573">
        <w:rPr>
          <w:rFonts w:ascii="Poppins" w:hAnsi="Poppins" w:cs="Poppins"/>
        </w:rPr>
        <w:t>discipline</w:t>
      </w:r>
      <w:r w:rsidR="00592A6D">
        <w:rPr>
          <w:rFonts w:ascii="Poppins" w:hAnsi="Poppins" w:cs="Poppins"/>
        </w:rPr>
        <w:t xml:space="preserve"> would be beneficial.</w:t>
      </w:r>
    </w:p>
    <w:p w14:paraId="4F0C51D9" w14:textId="6D183312" w:rsidR="00B71127" w:rsidRDefault="006B32AA" w:rsidP="007440B6">
      <w:pPr>
        <w:pStyle w:val="ListParagraph"/>
        <w:numPr>
          <w:ilvl w:val="0"/>
          <w:numId w:val="12"/>
        </w:numPr>
        <w:tabs>
          <w:tab w:val="clear" w:pos="720"/>
          <w:tab w:val="num" w:pos="1069"/>
        </w:tabs>
        <w:ind w:left="1069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Knowledge of SALSA requirements would be beneficial</w:t>
      </w:r>
      <w:r w:rsidR="00DD6C35">
        <w:rPr>
          <w:rFonts w:ascii="Poppins" w:hAnsi="Poppins" w:cs="Poppins"/>
        </w:rPr>
        <w:t>.</w:t>
      </w:r>
    </w:p>
    <w:p w14:paraId="08503B3B" w14:textId="384426FE" w:rsidR="00D016E8" w:rsidRDefault="006C452B" w:rsidP="007440B6">
      <w:pPr>
        <w:pStyle w:val="ListParagraph"/>
        <w:numPr>
          <w:ilvl w:val="0"/>
          <w:numId w:val="12"/>
        </w:numPr>
        <w:tabs>
          <w:tab w:val="clear" w:pos="720"/>
          <w:tab w:val="num" w:pos="1069"/>
        </w:tabs>
        <w:ind w:left="1069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Preferably </w:t>
      </w:r>
      <w:r w:rsidR="00D016E8" w:rsidRPr="00D33573">
        <w:rPr>
          <w:rFonts w:ascii="Poppins" w:hAnsi="Poppins" w:cs="Poppins"/>
        </w:rPr>
        <w:t xml:space="preserve">HACCP trained, </w:t>
      </w:r>
      <w:r>
        <w:rPr>
          <w:rFonts w:ascii="Poppins" w:hAnsi="Poppins" w:cs="Poppins"/>
        </w:rPr>
        <w:t>with e</w:t>
      </w:r>
      <w:r w:rsidR="00D016E8" w:rsidRPr="00D33573">
        <w:rPr>
          <w:rFonts w:ascii="Poppins" w:hAnsi="Poppins" w:cs="Poppins"/>
        </w:rPr>
        <w:t xml:space="preserve">xperience and knowledge of TACCP / </w:t>
      </w:r>
      <w:proofErr w:type="gramStart"/>
      <w:r w:rsidR="00D016E8" w:rsidRPr="00D33573">
        <w:rPr>
          <w:rFonts w:ascii="Poppins" w:hAnsi="Poppins" w:cs="Poppins"/>
        </w:rPr>
        <w:t>VACCP .</w:t>
      </w:r>
      <w:proofErr w:type="gramEnd"/>
    </w:p>
    <w:p w14:paraId="65B95160" w14:textId="11BBB184" w:rsidR="00A55EE7" w:rsidRDefault="00A55EE7" w:rsidP="007440B6">
      <w:pPr>
        <w:pStyle w:val="ListParagraph"/>
        <w:numPr>
          <w:ilvl w:val="0"/>
          <w:numId w:val="12"/>
        </w:numPr>
        <w:tabs>
          <w:tab w:val="clear" w:pos="720"/>
          <w:tab w:val="num" w:pos="1069"/>
        </w:tabs>
        <w:ind w:left="1069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IDB / GCB qualification (or studying towards) would be advantageous</w:t>
      </w:r>
      <w:r w:rsidR="007757AF">
        <w:rPr>
          <w:rFonts w:ascii="Poppins" w:hAnsi="Poppins" w:cs="Poppins"/>
        </w:rPr>
        <w:t>.</w:t>
      </w:r>
    </w:p>
    <w:p w14:paraId="208FA6DB" w14:textId="465910AD" w:rsidR="00D016E8" w:rsidRDefault="00D016E8" w:rsidP="0007668E">
      <w:pPr>
        <w:pStyle w:val="ListParagraph"/>
        <w:numPr>
          <w:ilvl w:val="0"/>
          <w:numId w:val="46"/>
        </w:numPr>
        <w:jc w:val="both"/>
        <w:rPr>
          <w:rFonts w:ascii="Poppins" w:hAnsi="Poppins" w:cs="Poppins"/>
        </w:rPr>
      </w:pPr>
      <w:r w:rsidRPr="007757AF">
        <w:rPr>
          <w:rFonts w:ascii="Poppins" w:hAnsi="Poppins" w:cs="Poppins"/>
        </w:rPr>
        <w:t>Strong IT skills</w:t>
      </w:r>
      <w:r w:rsidR="00D74FCD">
        <w:rPr>
          <w:rFonts w:ascii="Poppins" w:hAnsi="Poppins" w:cs="Poppins"/>
        </w:rPr>
        <w:t xml:space="preserve"> (Microsoft Office)</w:t>
      </w:r>
      <w:r w:rsidRPr="007757AF">
        <w:rPr>
          <w:rFonts w:ascii="Poppins" w:hAnsi="Poppins" w:cs="Poppins"/>
        </w:rPr>
        <w:t xml:space="preserve"> including experience with LIMS or equivalent laboratory database</w:t>
      </w:r>
      <w:r w:rsidR="001A0C6B" w:rsidRPr="007757AF">
        <w:rPr>
          <w:rFonts w:ascii="Poppins" w:hAnsi="Poppins" w:cs="Poppins"/>
        </w:rPr>
        <w:t xml:space="preserve">, </w:t>
      </w:r>
      <w:r w:rsidR="00137A87" w:rsidRPr="007757AF">
        <w:rPr>
          <w:rFonts w:ascii="Poppins" w:hAnsi="Poppins" w:cs="Poppins"/>
        </w:rPr>
        <w:t xml:space="preserve">Comfortable to work individually or as part of a team with a keen eye &amp; </w:t>
      </w:r>
      <w:r w:rsidR="00A04939" w:rsidRPr="007757AF">
        <w:rPr>
          <w:rFonts w:ascii="Poppins" w:hAnsi="Poppins" w:cs="Poppins"/>
        </w:rPr>
        <w:t xml:space="preserve">focus on </w:t>
      </w:r>
      <w:r w:rsidR="001A0C6B" w:rsidRPr="007757AF">
        <w:rPr>
          <w:rFonts w:ascii="Poppins" w:hAnsi="Poppins" w:cs="Poppins"/>
        </w:rPr>
        <w:t xml:space="preserve">attention to </w:t>
      </w:r>
      <w:r w:rsidR="00A04939" w:rsidRPr="007757AF">
        <w:rPr>
          <w:rFonts w:ascii="Poppins" w:hAnsi="Poppins" w:cs="Poppins"/>
        </w:rPr>
        <w:t>detail.</w:t>
      </w:r>
    </w:p>
    <w:p w14:paraId="710A34F3" w14:textId="3F709DC9" w:rsidR="00627C43" w:rsidRPr="00274EC7" w:rsidRDefault="00680777" w:rsidP="00B9158D">
      <w:pPr>
        <w:pStyle w:val="ListParagraph"/>
        <w:numPr>
          <w:ilvl w:val="0"/>
          <w:numId w:val="46"/>
        </w:numPr>
        <w:jc w:val="both"/>
        <w:rPr>
          <w:rFonts w:ascii="Poppins" w:hAnsi="Poppins" w:cs="Poppins"/>
        </w:rPr>
      </w:pPr>
      <w:r w:rsidRPr="00274EC7">
        <w:rPr>
          <w:rFonts w:ascii="Poppins" w:hAnsi="Poppins" w:cs="Poppins"/>
          <w:szCs w:val="22"/>
        </w:rPr>
        <w:t xml:space="preserve">Demonstrate a </w:t>
      </w:r>
      <w:r w:rsidR="00627C43" w:rsidRPr="00274EC7">
        <w:rPr>
          <w:rFonts w:ascii="Poppins" w:hAnsi="Poppins" w:cs="Poppins"/>
          <w:szCs w:val="22"/>
        </w:rPr>
        <w:t xml:space="preserve">“Can Do” </w:t>
      </w:r>
      <w:proofErr w:type="gramStart"/>
      <w:r w:rsidR="00627C43" w:rsidRPr="00274EC7">
        <w:rPr>
          <w:rFonts w:ascii="Poppins" w:hAnsi="Poppins" w:cs="Poppins"/>
          <w:szCs w:val="22"/>
        </w:rPr>
        <w:t>attitude</w:t>
      </w:r>
      <w:r w:rsidRPr="00274EC7">
        <w:rPr>
          <w:rFonts w:ascii="Poppins" w:hAnsi="Poppins" w:cs="Poppins"/>
          <w:szCs w:val="22"/>
        </w:rPr>
        <w:t xml:space="preserve">, </w:t>
      </w:r>
      <w:r w:rsidR="00772FBD" w:rsidRPr="00274EC7">
        <w:rPr>
          <w:rFonts w:ascii="Poppins" w:hAnsi="Poppins" w:cs="Poppins"/>
          <w:szCs w:val="22"/>
        </w:rPr>
        <w:t xml:space="preserve"> understand</w:t>
      </w:r>
      <w:proofErr w:type="gramEnd"/>
      <w:r w:rsidR="00772FBD" w:rsidRPr="00274EC7">
        <w:rPr>
          <w:rFonts w:ascii="Poppins" w:hAnsi="Poppins" w:cs="Poppins"/>
          <w:szCs w:val="22"/>
        </w:rPr>
        <w:t xml:space="preserve"> Root Cause Analysis processes</w:t>
      </w:r>
      <w:r w:rsidR="00763213" w:rsidRPr="00274EC7">
        <w:rPr>
          <w:rFonts w:ascii="Poppins" w:hAnsi="Poppins" w:cs="Poppins"/>
          <w:szCs w:val="22"/>
        </w:rPr>
        <w:t xml:space="preserve"> &amp; be able to apply</w:t>
      </w:r>
      <w:r w:rsidR="00274EC7" w:rsidRPr="00274EC7">
        <w:rPr>
          <w:rFonts w:ascii="Poppins" w:hAnsi="Poppins" w:cs="Poppins"/>
          <w:szCs w:val="22"/>
        </w:rPr>
        <w:t xml:space="preserve"> learnings.</w:t>
      </w:r>
    </w:p>
    <w:p w14:paraId="4200EFCF" w14:textId="4073638B" w:rsidR="00D016E8" w:rsidRPr="0048002E" w:rsidRDefault="002864F4" w:rsidP="00B93E06">
      <w:pPr>
        <w:pStyle w:val="ListParagraph"/>
        <w:numPr>
          <w:ilvl w:val="0"/>
          <w:numId w:val="12"/>
        </w:numPr>
        <w:tabs>
          <w:tab w:val="clear" w:pos="720"/>
          <w:tab w:val="num" w:pos="1069"/>
        </w:tabs>
        <w:ind w:left="1069"/>
        <w:rPr>
          <w:rFonts w:ascii="Poppins" w:hAnsi="Poppins" w:cs="Poppins"/>
          <w:szCs w:val="22"/>
        </w:rPr>
      </w:pPr>
      <w:r w:rsidRPr="0048002E">
        <w:rPr>
          <w:rFonts w:ascii="Poppins" w:hAnsi="Poppins" w:cs="Poppins"/>
          <w:szCs w:val="22"/>
        </w:rPr>
        <w:t>A confident person</w:t>
      </w:r>
      <w:r w:rsidR="006D7EDD" w:rsidRPr="0048002E">
        <w:rPr>
          <w:rFonts w:ascii="Poppins" w:hAnsi="Poppins" w:cs="Poppins"/>
          <w:szCs w:val="22"/>
        </w:rPr>
        <w:t xml:space="preserve"> with</w:t>
      </w:r>
      <w:r w:rsidRPr="0048002E">
        <w:rPr>
          <w:rFonts w:ascii="Poppins" w:hAnsi="Poppins" w:cs="Poppins"/>
          <w:szCs w:val="22"/>
        </w:rPr>
        <w:t xml:space="preserve"> g</w:t>
      </w:r>
      <w:r w:rsidR="00D016E8" w:rsidRPr="0048002E">
        <w:rPr>
          <w:rFonts w:ascii="Poppins" w:hAnsi="Poppins" w:cs="Poppins"/>
          <w:szCs w:val="22"/>
        </w:rPr>
        <w:t>ood communication skills both written and verbal (English language required).</w:t>
      </w:r>
      <w:r w:rsidR="0048002E" w:rsidRPr="0048002E">
        <w:rPr>
          <w:rFonts w:ascii="Poppins" w:hAnsi="Poppins" w:cs="Poppins"/>
          <w:szCs w:val="22"/>
        </w:rPr>
        <w:t xml:space="preserve"> </w:t>
      </w:r>
      <w:r w:rsidR="0048002E" w:rsidRPr="0048002E">
        <w:rPr>
          <w:rFonts w:ascii="Poppins" w:hAnsi="Poppins" w:cs="Poppins"/>
          <w:szCs w:val="22"/>
        </w:rPr>
        <w:t>Own and lead on self-development plan, engage on how this can drive the business and the person.</w:t>
      </w:r>
    </w:p>
    <w:p w14:paraId="4E9DB9F4" w14:textId="77777777" w:rsidR="00D016E8" w:rsidRPr="00D33573" w:rsidRDefault="00D016E8" w:rsidP="007440B6">
      <w:pPr>
        <w:pStyle w:val="NoSpacing"/>
        <w:numPr>
          <w:ilvl w:val="0"/>
          <w:numId w:val="12"/>
        </w:numPr>
        <w:tabs>
          <w:tab w:val="clear" w:pos="720"/>
          <w:tab w:val="num" w:pos="1069"/>
        </w:tabs>
        <w:spacing w:line="210" w:lineRule="atLeast"/>
        <w:ind w:left="1069"/>
        <w:rPr>
          <w:rFonts w:ascii="Poppins" w:eastAsiaTheme="minorHAnsi" w:hAnsi="Poppins" w:cs="Poppins"/>
          <w:sz w:val="22"/>
          <w:szCs w:val="22"/>
          <w:lang w:eastAsia="en-US"/>
        </w:rPr>
      </w:pPr>
      <w:r w:rsidRPr="00D33573">
        <w:rPr>
          <w:rFonts w:ascii="Poppins" w:hAnsi="Poppins" w:cs="Poppins"/>
          <w:sz w:val="22"/>
          <w:szCs w:val="22"/>
        </w:rPr>
        <w:t xml:space="preserve">Right to work in the </w:t>
      </w:r>
      <w:proofErr w:type="gramStart"/>
      <w:r w:rsidRPr="00D33573">
        <w:rPr>
          <w:rFonts w:ascii="Poppins" w:hAnsi="Poppins" w:cs="Poppins"/>
          <w:sz w:val="22"/>
          <w:szCs w:val="22"/>
        </w:rPr>
        <w:t>UK&amp;</w:t>
      </w:r>
      <w:proofErr w:type="gramEnd"/>
      <w:r w:rsidRPr="00D33573">
        <w:rPr>
          <w:rFonts w:ascii="Poppins" w:hAnsi="Poppins" w:cs="Poppins"/>
          <w:sz w:val="22"/>
          <w:szCs w:val="22"/>
        </w:rPr>
        <w:t xml:space="preserve"> hold a clean, full driving license.</w:t>
      </w:r>
    </w:p>
    <w:p w14:paraId="4371D145" w14:textId="77777777" w:rsidR="00F70FDC" w:rsidRDefault="00F70FDC" w:rsidP="007440B6">
      <w:pPr>
        <w:spacing w:after="200" w:line="276" w:lineRule="auto"/>
        <w:ind w:left="349"/>
        <w:jc w:val="center"/>
        <w:rPr>
          <w:rFonts w:ascii="Poppins" w:hAnsi="Poppins" w:cs="Poppins"/>
          <w:b/>
          <w:bCs/>
          <w:szCs w:val="22"/>
        </w:rPr>
      </w:pPr>
    </w:p>
    <w:p w14:paraId="2F587A43" w14:textId="2D0BA2DD" w:rsidR="00A74110" w:rsidRDefault="0063646F" w:rsidP="00A04939">
      <w:pPr>
        <w:pStyle w:val="paragraph"/>
        <w:spacing w:before="0" w:beforeAutospacing="0" w:after="0" w:afterAutospacing="0"/>
        <w:ind w:left="349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Poppins" w:hAnsi="Poppins" w:cs="Poppins"/>
          <w:b/>
          <w:bCs/>
          <w:szCs w:val="22"/>
        </w:rPr>
        <w:br w:type="page"/>
      </w:r>
    </w:p>
    <w:p w14:paraId="342B578D" w14:textId="70572877" w:rsidR="0063646F" w:rsidRDefault="0063646F">
      <w:pPr>
        <w:spacing w:after="200" w:line="276" w:lineRule="auto"/>
        <w:rPr>
          <w:rFonts w:ascii="Poppins" w:hAnsi="Poppins" w:cs="Poppins"/>
          <w:b/>
          <w:bCs/>
          <w:szCs w:val="22"/>
        </w:rPr>
      </w:pPr>
    </w:p>
    <w:p w14:paraId="56594A4B" w14:textId="77777777" w:rsidR="00E72D14" w:rsidRPr="00E72D14" w:rsidRDefault="00E72D14" w:rsidP="00E72D14">
      <w:pPr>
        <w:rPr>
          <w:rFonts w:eastAsiaTheme="minorHAnsi"/>
          <w:szCs w:val="22"/>
          <w:lang w:eastAsia="cs-CZ"/>
        </w:rPr>
      </w:pPr>
    </w:p>
    <w:p w14:paraId="0659EDD4" w14:textId="27D6EF5B" w:rsidR="00E72D14" w:rsidRP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b/>
          <w:bCs/>
          <w:caps/>
          <w:szCs w:val="22"/>
          <w:lang w:eastAsia="en-GB"/>
        </w:rPr>
        <w:t>THE ORGANISATIONAL CONTEXT</w:t>
      </w:r>
    </w:p>
    <w:p w14:paraId="43059563" w14:textId="77777777" w:rsidR="00E72D14" w:rsidRPr="00E72D14" w:rsidRDefault="00E72D14" w:rsidP="00E72D14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3FD5EF41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79CB23FA" w14:textId="77777777" w:rsidR="00F1634B" w:rsidRPr="00E72D14" w:rsidRDefault="00F1634B" w:rsidP="00F1634B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0130214A" w14:textId="77777777" w:rsidR="00F1634B" w:rsidRPr="00E72D14" w:rsidRDefault="00F1634B" w:rsidP="00F1634B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6E2E" wp14:editId="3B22B73F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1737043" cy="642937"/>
                <wp:effectExtent l="0" t="0" r="158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043" cy="6429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2B8A8" w14:textId="77777777" w:rsidR="00F1634B" w:rsidRPr="000208AE" w:rsidRDefault="00F1634B" w:rsidP="00F1634B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Operations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6E2E" id="Rectangle 2" o:spid="_x0000_s1026" style="position:absolute;left:0;text-align:left;margin-left:0;margin-top:.25pt;width:136.8pt;height:5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" fillcolor="#004391 [3204]" strokecolor="#002148 [1604]" strokeweight="2pt">
                <v:textbox>
                  <w:txbxContent>
                    <w:p w14:paraId="7F92B8A8" w14:textId="77777777" w:rsidR="00F1634B" w:rsidRPr="000208AE" w:rsidRDefault="00F1634B" w:rsidP="00F1634B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Operations 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79C3EA" w14:textId="190F738C" w:rsidR="00F1634B" w:rsidRPr="00E72D14" w:rsidRDefault="00F1634B" w:rsidP="00F1634B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105DAC0C" w14:textId="77777777" w:rsidR="00F1634B" w:rsidRPr="00E72D14" w:rsidRDefault="00F1634B" w:rsidP="00F1634B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749E04A3" w14:textId="77777777" w:rsidR="00F1634B" w:rsidRPr="00E72D14" w:rsidRDefault="00F1634B" w:rsidP="00F1634B">
      <w:pPr>
        <w:rPr>
          <w:rFonts w:ascii="Poppins" w:hAnsi="Poppins" w:cs="Poppins"/>
          <w:color w:val="004391" w:themeColor="accent1"/>
          <w:szCs w:val="22"/>
        </w:rPr>
      </w:pPr>
    </w:p>
    <w:p w14:paraId="6D24D337" w14:textId="7D128142" w:rsidR="00F1634B" w:rsidRPr="00E72D14" w:rsidRDefault="00F1634B" w:rsidP="00F1634B">
      <w:pPr>
        <w:rPr>
          <w:rFonts w:ascii="Poppins" w:hAnsi="Poppins" w:cs="Poppins"/>
          <w:color w:val="004391" w:themeColor="accent1"/>
          <w:szCs w:val="22"/>
        </w:rPr>
      </w:pPr>
      <w:r>
        <w:rPr>
          <w:rFonts w:ascii="Poppins" w:hAnsi="Poppins" w:cs="Poppins"/>
          <w:b/>
          <w:noProof/>
          <w:color w:val="004391" w:themeColor="accent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1E8E4" wp14:editId="49F5C992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712790" cy="171767"/>
                <wp:effectExtent l="3810" t="0" r="15240" b="1524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2790" cy="17176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B095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0;margin-top:10.75pt;width:56.15pt;height:13.5pt;rotation:9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" adj="2603" fillcolor="#004391 [3204]" strokecolor="#002148 [1604]" strokeweight="2pt">
                <w10:wrap anchorx="margin"/>
              </v:shape>
            </w:pict>
          </mc:Fallback>
        </mc:AlternateContent>
      </w:r>
    </w:p>
    <w:p w14:paraId="38C7E017" w14:textId="112E0818" w:rsidR="00F1634B" w:rsidRPr="00E72D14" w:rsidRDefault="00F1634B" w:rsidP="00F1634B">
      <w:pPr>
        <w:rPr>
          <w:rFonts w:ascii="Poppins" w:hAnsi="Poppins" w:cs="Poppins"/>
          <w:color w:val="004391" w:themeColor="accent1"/>
          <w:szCs w:val="22"/>
        </w:rPr>
      </w:pPr>
    </w:p>
    <w:p w14:paraId="66EC969D" w14:textId="0DC3954E" w:rsidR="00F1634B" w:rsidRPr="00E72D14" w:rsidRDefault="00F1634B" w:rsidP="00F1634B">
      <w:pPr>
        <w:rPr>
          <w:rFonts w:ascii="Poppins" w:hAnsi="Poppins" w:cs="Poppins"/>
          <w:color w:val="004391" w:themeColor="accent1"/>
          <w:szCs w:val="22"/>
        </w:rPr>
      </w:pPr>
    </w:p>
    <w:p w14:paraId="1D5AF116" w14:textId="21434EB3" w:rsidR="00F1634B" w:rsidRPr="00E72D14" w:rsidRDefault="00F1634B" w:rsidP="00F1634B">
      <w:pPr>
        <w:jc w:val="both"/>
        <w:rPr>
          <w:rFonts w:ascii="Poppins" w:hAnsi="Poppins" w:cs="Poppins"/>
          <w:b/>
          <w:color w:val="004391" w:themeColor="accent1"/>
          <w:szCs w:val="22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B31A6" wp14:editId="2E2EF1A2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1162050" cy="838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305D5" w14:textId="77777777" w:rsidR="00F1634B" w:rsidRPr="000208AE" w:rsidRDefault="00F1634B" w:rsidP="00F1634B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Quality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B31A6" id="Rectangle 8" o:spid="_x0000_s1027" style="position:absolute;left:0;text-align:left;margin-left:0;margin-top:3.15pt;width:91.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" fillcolor="#2488ff [1940]" strokecolor="#002148 [1604]" strokeweight="2pt">
                <v:textbox>
                  <w:txbxContent>
                    <w:p w14:paraId="3AC305D5" w14:textId="77777777" w:rsidR="00F1634B" w:rsidRPr="000208AE" w:rsidRDefault="00F1634B" w:rsidP="00F1634B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  <w:r>
                        <w:rPr>
                          <w:rFonts w:ascii="Poppins" w:hAnsi="Poppins" w:cs="Poppins"/>
                        </w:rPr>
                        <w:t>Quality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DF899F" w14:textId="2BCF8C62" w:rsidR="00F1634B" w:rsidRPr="00E72D14" w:rsidRDefault="00F1634B" w:rsidP="00F1634B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2587F983" w14:textId="6FBE92CC" w:rsidR="00E72D14" w:rsidRPr="00E72D14" w:rsidRDefault="00F1634B" w:rsidP="00E72D14">
      <w:pPr>
        <w:pStyle w:val="NoSpacing"/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>
        <w:rPr>
          <w:rFonts w:ascii="Poppins" w:hAnsi="Poppins" w:cs="Poppins"/>
          <w:b/>
          <w:noProof/>
          <w:color w:val="004391" w:themeColor="accent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C103F" wp14:editId="08C5CBE7">
                <wp:simplePos x="0" y="0"/>
                <wp:positionH relativeFrom="margin">
                  <wp:align>center</wp:align>
                </wp:positionH>
                <wp:positionV relativeFrom="paragraph">
                  <wp:posOffset>816610</wp:posOffset>
                </wp:positionV>
                <wp:extent cx="712790" cy="171767"/>
                <wp:effectExtent l="3810" t="0" r="15240" b="1524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2790" cy="17176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B8DE" id="Arrow: Left 1" o:spid="_x0000_s1026" type="#_x0000_t66" style="position:absolute;margin-left:0;margin-top:64.3pt;width:56.15pt;height:13.5pt;rotation:9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" adj="2603" fillcolor="#004391 [3204]" strokecolor="#002148 [1604]" strokeweight="2pt">
                <w10:wrap anchorx="margin"/>
              </v:shape>
            </w:pict>
          </mc:Fallback>
        </mc:AlternateContent>
      </w: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B3B18" wp14:editId="19BD5ED9">
                <wp:simplePos x="0" y="0"/>
                <wp:positionH relativeFrom="margin">
                  <wp:align>center</wp:align>
                </wp:positionH>
                <wp:positionV relativeFrom="paragraph">
                  <wp:posOffset>1327150</wp:posOffset>
                </wp:positionV>
                <wp:extent cx="1162050" cy="838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39F82" w14:textId="49C51D23" w:rsidR="00F1634B" w:rsidRPr="000208AE" w:rsidRDefault="00F1634B" w:rsidP="00F1634B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Quality </w:t>
                            </w:r>
                            <w:r w:rsidR="001F42A2">
                              <w:rPr>
                                <w:rFonts w:ascii="Poppins" w:hAnsi="Poppins" w:cs="Poppins"/>
                              </w:rPr>
                              <w:t>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3B18" id="Rectangle 7" o:spid="_x0000_s1028" style="position:absolute;margin-left:0;margin-top:104.5pt;width:91.5pt;height:6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" fillcolor="#2488ff [1940]" strokecolor="#002148 [1604]" strokeweight="2pt">
                <v:textbox>
                  <w:txbxContent>
                    <w:p w14:paraId="66C39F82" w14:textId="49C51D23" w:rsidR="00F1634B" w:rsidRPr="000208AE" w:rsidRDefault="00F1634B" w:rsidP="00F1634B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Quality </w:t>
                      </w:r>
                      <w:r w:rsidR="001F42A2">
                        <w:rPr>
                          <w:rFonts w:ascii="Poppins" w:hAnsi="Poppins" w:cs="Poppins"/>
                        </w:rPr>
                        <w:t>Technician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72D14" w:rsidRPr="00E72D14" w:rsidSect="000208A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1276" w:left="851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7B83F" w14:textId="77777777" w:rsidR="00F73F6E" w:rsidRDefault="00F73F6E" w:rsidP="00E37D3B">
      <w:r>
        <w:separator/>
      </w:r>
    </w:p>
  </w:endnote>
  <w:endnote w:type="continuationSeparator" w:id="0">
    <w:p w14:paraId="5AFAD749" w14:textId="77777777" w:rsidR="00F73F6E" w:rsidRDefault="00F73F6E" w:rsidP="00E37D3B">
      <w:r>
        <w:continuationSeparator/>
      </w:r>
    </w:p>
  </w:endnote>
  <w:endnote w:type="continuationNotice" w:id="1">
    <w:p w14:paraId="04490203" w14:textId="77777777" w:rsidR="00F73F6E" w:rsidRDefault="00F73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79E93" w14:textId="77777777" w:rsidR="0075051C" w:rsidRDefault="0075051C" w:rsidP="006B1F5F">
    <w:pPr>
      <w:pStyle w:val="Footer"/>
    </w:pPr>
  </w:p>
  <w:p w14:paraId="798B31A9" w14:textId="77777777" w:rsidR="0075051C" w:rsidRDefault="0075051C" w:rsidP="006B1F5F">
    <w:pPr>
      <w:pStyle w:val="Footer"/>
    </w:pPr>
  </w:p>
  <w:p w14:paraId="6BFD0C70" w14:textId="77777777" w:rsidR="0075051C" w:rsidRDefault="0075051C" w:rsidP="006B1F5F">
    <w:pPr>
      <w:pStyle w:val="Footer"/>
    </w:pPr>
  </w:p>
  <w:p w14:paraId="65D32231" w14:textId="1E427BD4" w:rsidR="0075051C" w:rsidRDefault="0075051C" w:rsidP="003705AD">
    <w:pPr>
      <w:pStyle w:val="Footer"/>
      <w:jc w:val="center"/>
      <w:rPr>
        <w:noProof/>
      </w:rPr>
    </w:pPr>
    <w:r w:rsidRPr="0075051C">
      <w:t xml:space="preserve">Page </w:t>
    </w:r>
    <w:r w:rsidRPr="0075051C">
      <w:fldChar w:fldCharType="begin"/>
    </w:r>
    <w:r w:rsidRPr="0075051C">
      <w:instrText xml:space="preserve"> PAGE   \* MERGEFORMAT </w:instrText>
    </w:r>
    <w:r w:rsidRPr="0075051C">
      <w:fldChar w:fldCharType="separate"/>
    </w:r>
    <w:r w:rsidR="005C6870">
      <w:rPr>
        <w:noProof/>
      </w:rPr>
      <w:t>3</w:t>
    </w:r>
    <w:r w:rsidRPr="0075051C">
      <w:fldChar w:fldCharType="end"/>
    </w:r>
    <w:r w:rsidRPr="0075051C">
      <w:t xml:space="preserve"> of </w:t>
    </w:r>
    <w:fldSimple w:instr="NUMPAGES   \* MERGEFORMAT">
      <w:r w:rsidR="005C6870">
        <w:rPr>
          <w:noProof/>
        </w:rPr>
        <w:t>3</w:t>
      </w:r>
    </w:fldSimple>
  </w:p>
  <w:p w14:paraId="544E67B2" w14:textId="198F87EF" w:rsidR="006B168E" w:rsidRPr="006B168E" w:rsidRDefault="00EB198F" w:rsidP="006B168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  <w:p w14:paraId="6FD3953A" w14:textId="77777777" w:rsidR="00531C33" w:rsidRDefault="00531C33" w:rsidP="006B1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0CE9A" w14:textId="77777777" w:rsidR="0075051C" w:rsidRDefault="0075051C" w:rsidP="006B1F5F">
    <w:pPr>
      <w:pStyle w:val="Footer"/>
    </w:pPr>
  </w:p>
  <w:p w14:paraId="05F2C044" w14:textId="77777777" w:rsidR="0075051C" w:rsidRDefault="0075051C" w:rsidP="006B1F5F">
    <w:pPr>
      <w:pStyle w:val="Footer"/>
    </w:pPr>
  </w:p>
  <w:p w14:paraId="4CC6ADC5" w14:textId="77777777" w:rsidR="0075051C" w:rsidRDefault="0075051C" w:rsidP="006B1F5F">
    <w:pPr>
      <w:pStyle w:val="Footer"/>
    </w:pPr>
  </w:p>
  <w:p w14:paraId="7D0539D3" w14:textId="77777777" w:rsidR="0053596F" w:rsidRDefault="0053596F" w:rsidP="0053596F">
    <w:pPr>
      <w:pStyle w:val="Footer"/>
    </w:pPr>
    <w:r w:rsidRPr="009C37BB">
      <w:t>One Forge End, Woking, Surrey GU21 6DB</w:t>
    </w:r>
    <w:r>
      <w:t>, United Kingdom</w:t>
    </w:r>
  </w:p>
  <w:p w14:paraId="4C885CFF" w14:textId="412752E3" w:rsidR="00531C33" w:rsidRPr="006D36CF" w:rsidRDefault="0053596F" w:rsidP="006B1F5F">
    <w:pPr>
      <w:pStyle w:val="Footer"/>
    </w:pPr>
    <w:proofErr w:type="gramStart"/>
    <w:r w:rsidRPr="006D36CF">
      <w:rPr>
        <w:b/>
        <w:bCs/>
        <w:color w:val="004391" w:themeColor="accent1"/>
      </w:rPr>
      <w:t>t</w:t>
    </w:r>
    <w:r w:rsidRPr="006D36CF">
      <w:rPr>
        <w:b/>
        <w:bCs/>
        <w:color w:val="auto"/>
      </w:rPr>
      <w:t xml:space="preserve">  </w:t>
    </w:r>
    <w:r w:rsidRPr="006D36CF">
      <w:t>+</w:t>
    </w:r>
    <w:proofErr w:type="gramEnd"/>
    <w:r w:rsidR="00CE666D">
      <w:t>44 (0) 20 8293 1111</w:t>
    </w:r>
    <w:r w:rsidRPr="009C37BB">
      <w:t xml:space="preserve"> </w:t>
    </w:r>
    <w:r>
      <w:t xml:space="preserve"> </w:t>
    </w:r>
    <w:r w:rsidRPr="006D36CF">
      <w:t xml:space="preserve"> </w:t>
    </w:r>
    <w:r w:rsidRPr="009C37BB">
      <w:rPr>
        <w:b/>
        <w:bCs/>
        <w:color w:val="004391" w:themeColor="accent1"/>
      </w:rPr>
      <w:t>e</w:t>
    </w:r>
    <w:r w:rsidRPr="006D36CF">
      <w:rPr>
        <w:b/>
        <w:bCs/>
        <w:color w:val="auto"/>
      </w:rPr>
      <w:t xml:space="preserve">  </w:t>
    </w:r>
    <w:r w:rsidRPr="009C37BB">
      <w:t>info@asahibeer.eu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CA6D0" w14:textId="77777777" w:rsidR="00F73F6E" w:rsidRDefault="00F73F6E" w:rsidP="00E37D3B">
      <w:r>
        <w:separator/>
      </w:r>
    </w:p>
  </w:footnote>
  <w:footnote w:type="continuationSeparator" w:id="0">
    <w:p w14:paraId="40A0D5EE" w14:textId="77777777" w:rsidR="00F73F6E" w:rsidRDefault="00F73F6E" w:rsidP="00E37D3B">
      <w:r>
        <w:continuationSeparator/>
      </w:r>
    </w:p>
  </w:footnote>
  <w:footnote w:type="continuationNotice" w:id="1">
    <w:p w14:paraId="12DECEEB" w14:textId="77777777" w:rsidR="00F73F6E" w:rsidRDefault="00F73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9E32E" w14:textId="7583017B" w:rsidR="00EE5EC5" w:rsidRDefault="000208AE" w:rsidP="000208AE">
    <w:pPr>
      <w:pStyle w:val="Header"/>
      <w:jc w:val="center"/>
    </w:pPr>
    <w:r>
      <w:rPr>
        <w:noProof/>
      </w:rPr>
      <w:drawing>
        <wp:inline distT="0" distB="0" distL="0" distR="0" wp14:anchorId="3DDCC06C" wp14:editId="5EC71C67">
          <wp:extent cx="2514600" cy="796918"/>
          <wp:effectExtent l="0" t="0" r="0" b="3810"/>
          <wp:docPr id="32" name="Picture 32" descr="A picture containing text, clipart, table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tableware,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32" cy="79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36CB" w14:textId="02F364AC" w:rsidR="00FC172E" w:rsidRPr="00916175" w:rsidRDefault="006D0B9C" w:rsidP="00916175">
    <w:pPr>
      <w:pStyle w:val="Documenttype"/>
      <w:jc w:val="left"/>
      <w:rPr>
        <w:sz w:val="14"/>
      </w:rPr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7591C6B" wp14:editId="4E69DF7E">
              <wp:simplePos x="0" y="0"/>
              <wp:positionH relativeFrom="page">
                <wp:posOffset>4039870</wp:posOffset>
              </wp:positionH>
              <wp:positionV relativeFrom="page">
                <wp:posOffset>619125</wp:posOffset>
              </wp:positionV>
              <wp:extent cx="2991600" cy="38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009F9" w14:textId="49BB152E" w:rsidR="006D0B9C" w:rsidRPr="00FC7A06" w:rsidRDefault="006D0B9C" w:rsidP="006D0B9C">
                          <w:pPr>
                            <w:spacing w:line="240" w:lineRule="exact"/>
                            <w:jc w:val="right"/>
                            <w:rPr>
                              <w:color w:val="9BA0A5" w:themeColor="accent2"/>
                              <w:spacing w:val="-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91C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18.1pt;margin-top:48.75pt;width:235.5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" filled="f" stroked="f" strokeweight=".5pt">
              <v:textbox inset="0,0,0,0">
                <w:txbxContent>
                  <w:p w14:paraId="7D7009F9" w14:textId="49BB152E" w:rsidR="006D0B9C" w:rsidRPr="00FC7A06" w:rsidRDefault="006D0B9C" w:rsidP="006D0B9C">
                    <w:pPr>
                      <w:spacing w:line="240" w:lineRule="exact"/>
                      <w:jc w:val="right"/>
                      <w:rPr>
                        <w:color w:val="9BA0A5" w:themeColor="accent2"/>
                        <w:spacing w:val="-2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3CD660A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26DC0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2A1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348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2CB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E0C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94D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B83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CAB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102F1C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A0E4D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268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E2F9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94A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D09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C69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F28B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D20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5207AA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A0AC6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38C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064A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808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CF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C49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E6C9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009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E2CC93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C2501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50A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0C3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22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6AE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6271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7A31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7E7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A005D0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46F24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BCD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546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820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7A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CC3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6023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8EF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68E31C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1C7AF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8AE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E63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6477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4A2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84D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E0F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C86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574471"/>
    <w:multiLevelType w:val="multilevel"/>
    <w:tmpl w:val="D76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107DDB"/>
    <w:multiLevelType w:val="multilevel"/>
    <w:tmpl w:val="C5F0436E"/>
    <w:lvl w:ilvl="0">
      <w:start w:val="1"/>
      <w:numFmt w:val="decimal"/>
      <w:pStyle w:val="Heading1"/>
      <w:lvlText w:val="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6C2699E"/>
    <w:multiLevelType w:val="hybridMultilevel"/>
    <w:tmpl w:val="517E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101946"/>
    <w:multiLevelType w:val="multilevel"/>
    <w:tmpl w:val="BD805C26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0A127C37"/>
    <w:multiLevelType w:val="hybridMultilevel"/>
    <w:tmpl w:val="AAB454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806A8F"/>
    <w:multiLevelType w:val="hybridMultilevel"/>
    <w:tmpl w:val="9B18586E"/>
    <w:lvl w:ilvl="0" w:tplc="FA66A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2" w:themeShade="80"/>
      </w:rPr>
    </w:lvl>
    <w:lvl w:ilvl="1" w:tplc="FA66A7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8080" w:themeColor="background2" w:themeShade="8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B23F1"/>
    <w:multiLevelType w:val="hybridMultilevel"/>
    <w:tmpl w:val="3418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F2850"/>
    <w:multiLevelType w:val="hybridMultilevel"/>
    <w:tmpl w:val="64A45B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40710BD"/>
    <w:multiLevelType w:val="hybridMultilevel"/>
    <w:tmpl w:val="8712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67B99"/>
    <w:multiLevelType w:val="hybridMultilevel"/>
    <w:tmpl w:val="B6404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5339BD"/>
    <w:multiLevelType w:val="hybridMultilevel"/>
    <w:tmpl w:val="787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83844"/>
    <w:multiLevelType w:val="multilevel"/>
    <w:tmpl w:val="7FEE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271D47"/>
    <w:multiLevelType w:val="hybridMultilevel"/>
    <w:tmpl w:val="E75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893217"/>
    <w:multiLevelType w:val="multilevel"/>
    <w:tmpl w:val="C3C01CD6"/>
    <w:lvl w:ilvl="0">
      <w:start w:val="1"/>
      <w:numFmt w:val="bullet"/>
      <w:lvlText w:val=""/>
      <w:lvlJc w:val="left"/>
      <w:pPr>
        <w:tabs>
          <w:tab w:val="num" w:pos="-22"/>
        </w:tabs>
        <w:ind w:left="-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7873C1"/>
    <w:multiLevelType w:val="multilevel"/>
    <w:tmpl w:val="E60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CB021F"/>
    <w:multiLevelType w:val="hybridMultilevel"/>
    <w:tmpl w:val="2132C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91256D"/>
    <w:multiLevelType w:val="multilevel"/>
    <w:tmpl w:val="EDC8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C843FF"/>
    <w:multiLevelType w:val="singleLevel"/>
    <w:tmpl w:val="8F0C364C"/>
    <w:lvl w:ilvl="0">
      <w:start w:val="1"/>
      <w:numFmt w:val="bullet"/>
      <w:pStyle w:val="CR2comp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24" w15:restartNumberingAfterBreak="0">
    <w:nsid w:val="32842A2A"/>
    <w:multiLevelType w:val="hybridMultilevel"/>
    <w:tmpl w:val="B122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6375CC"/>
    <w:multiLevelType w:val="multilevel"/>
    <w:tmpl w:val="C6F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7152EE"/>
    <w:multiLevelType w:val="multilevel"/>
    <w:tmpl w:val="9C38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03169E"/>
    <w:multiLevelType w:val="hybridMultilevel"/>
    <w:tmpl w:val="D248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66D07"/>
    <w:multiLevelType w:val="multilevel"/>
    <w:tmpl w:val="F59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0231A7"/>
    <w:multiLevelType w:val="multilevel"/>
    <w:tmpl w:val="3532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CA358E"/>
    <w:multiLevelType w:val="hybridMultilevel"/>
    <w:tmpl w:val="62D05AC2"/>
    <w:lvl w:ilvl="0" w:tplc="06425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13598"/>
    <w:multiLevelType w:val="hybridMultilevel"/>
    <w:tmpl w:val="ED94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441AC"/>
    <w:multiLevelType w:val="hybridMultilevel"/>
    <w:tmpl w:val="281C4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31E0A"/>
    <w:multiLevelType w:val="hybridMultilevel"/>
    <w:tmpl w:val="1D4C4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FC7B55"/>
    <w:multiLevelType w:val="hybridMultilevel"/>
    <w:tmpl w:val="822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96D1E"/>
    <w:multiLevelType w:val="multilevel"/>
    <w:tmpl w:val="C65E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865ABC"/>
    <w:multiLevelType w:val="multilevel"/>
    <w:tmpl w:val="5390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237C48"/>
    <w:multiLevelType w:val="multilevel"/>
    <w:tmpl w:val="430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ED2CD0"/>
    <w:multiLevelType w:val="hybridMultilevel"/>
    <w:tmpl w:val="700849E4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9" w15:restartNumberingAfterBreak="0">
    <w:nsid w:val="70861CFD"/>
    <w:multiLevelType w:val="multilevel"/>
    <w:tmpl w:val="ACEC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E444EC"/>
    <w:multiLevelType w:val="hybridMultilevel"/>
    <w:tmpl w:val="CEC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67EB5"/>
    <w:multiLevelType w:val="hybridMultilevel"/>
    <w:tmpl w:val="6200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A6E30"/>
    <w:multiLevelType w:val="hybridMultilevel"/>
    <w:tmpl w:val="CE2E6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A14537"/>
    <w:multiLevelType w:val="hybridMultilevel"/>
    <w:tmpl w:val="11A2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61B"/>
    <w:multiLevelType w:val="hybridMultilevel"/>
    <w:tmpl w:val="7048E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A43E89"/>
    <w:multiLevelType w:val="multilevel"/>
    <w:tmpl w:val="AF64310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503398414">
    <w:abstractNumId w:val="9"/>
  </w:num>
  <w:num w:numId="2" w16cid:durableId="1702243636">
    <w:abstractNumId w:val="7"/>
  </w:num>
  <w:num w:numId="3" w16cid:durableId="647904895">
    <w:abstractNumId w:val="23"/>
  </w:num>
  <w:num w:numId="4" w16cid:durableId="1160002369">
    <w:abstractNumId w:val="15"/>
  </w:num>
  <w:num w:numId="5" w16cid:durableId="1599019723">
    <w:abstractNumId w:val="0"/>
  </w:num>
  <w:num w:numId="6" w16cid:durableId="1884823114">
    <w:abstractNumId w:val="1"/>
  </w:num>
  <w:num w:numId="7" w16cid:durableId="759109243">
    <w:abstractNumId w:val="2"/>
  </w:num>
  <w:num w:numId="8" w16cid:durableId="299382209">
    <w:abstractNumId w:val="33"/>
  </w:num>
  <w:num w:numId="9" w16cid:durableId="283116515">
    <w:abstractNumId w:val="3"/>
  </w:num>
  <w:num w:numId="10" w16cid:durableId="1629970219">
    <w:abstractNumId w:val="4"/>
  </w:num>
  <w:num w:numId="11" w16cid:durableId="371660306">
    <w:abstractNumId w:val="5"/>
  </w:num>
  <w:num w:numId="12" w16cid:durableId="1691226026">
    <w:abstractNumId w:val="37"/>
  </w:num>
  <w:num w:numId="13" w16cid:durableId="479613748">
    <w:abstractNumId w:val="8"/>
  </w:num>
  <w:num w:numId="14" w16cid:durableId="2031563953">
    <w:abstractNumId w:val="38"/>
  </w:num>
  <w:num w:numId="15" w16cid:durableId="367490262">
    <w:abstractNumId w:val="21"/>
  </w:num>
  <w:num w:numId="16" w16cid:durableId="1326662735">
    <w:abstractNumId w:val="42"/>
  </w:num>
  <w:num w:numId="17" w16cid:durableId="1093742378">
    <w:abstractNumId w:val="44"/>
  </w:num>
  <w:num w:numId="18" w16cid:durableId="1130321184">
    <w:abstractNumId w:val="18"/>
  </w:num>
  <w:num w:numId="19" w16cid:durableId="1878465676">
    <w:abstractNumId w:val="30"/>
  </w:num>
  <w:num w:numId="20" w16cid:durableId="1068721639">
    <w:abstractNumId w:val="41"/>
  </w:num>
  <w:num w:numId="21" w16cid:durableId="835652160">
    <w:abstractNumId w:val="16"/>
  </w:num>
  <w:num w:numId="22" w16cid:durableId="1075594364">
    <w:abstractNumId w:val="24"/>
  </w:num>
  <w:num w:numId="23" w16cid:durableId="304357675">
    <w:abstractNumId w:val="31"/>
  </w:num>
  <w:num w:numId="24" w16cid:durableId="332145142">
    <w:abstractNumId w:val="43"/>
  </w:num>
  <w:num w:numId="25" w16cid:durableId="1065106161">
    <w:abstractNumId w:val="40"/>
  </w:num>
  <w:num w:numId="26" w16cid:durableId="757410672">
    <w:abstractNumId w:val="34"/>
  </w:num>
  <w:num w:numId="27" w16cid:durableId="1467502796">
    <w:abstractNumId w:val="27"/>
  </w:num>
  <w:num w:numId="28" w16cid:durableId="1557081137">
    <w:abstractNumId w:val="11"/>
  </w:num>
  <w:num w:numId="29" w16cid:durableId="709498263">
    <w:abstractNumId w:val="12"/>
  </w:num>
  <w:num w:numId="30" w16cid:durableId="1126243358">
    <w:abstractNumId w:val="14"/>
  </w:num>
  <w:num w:numId="31" w16cid:durableId="1626305884">
    <w:abstractNumId w:val="19"/>
  </w:num>
  <w:num w:numId="32" w16cid:durableId="477069115">
    <w:abstractNumId w:val="36"/>
  </w:num>
  <w:num w:numId="33" w16cid:durableId="1004627432">
    <w:abstractNumId w:val="39"/>
  </w:num>
  <w:num w:numId="34" w16cid:durableId="792333313">
    <w:abstractNumId w:val="20"/>
  </w:num>
  <w:num w:numId="35" w16cid:durableId="1022167106">
    <w:abstractNumId w:val="35"/>
  </w:num>
  <w:num w:numId="36" w16cid:durableId="2097823085">
    <w:abstractNumId w:val="25"/>
  </w:num>
  <w:num w:numId="37" w16cid:durableId="852719993">
    <w:abstractNumId w:val="26"/>
  </w:num>
  <w:num w:numId="38" w16cid:durableId="2025355541">
    <w:abstractNumId w:val="6"/>
  </w:num>
  <w:num w:numId="39" w16cid:durableId="1764762980">
    <w:abstractNumId w:val="17"/>
  </w:num>
  <w:num w:numId="40" w16cid:durableId="336076041">
    <w:abstractNumId w:val="28"/>
  </w:num>
  <w:num w:numId="41" w16cid:durableId="338165911">
    <w:abstractNumId w:val="22"/>
  </w:num>
  <w:num w:numId="42" w16cid:durableId="1483961240">
    <w:abstractNumId w:val="29"/>
  </w:num>
  <w:num w:numId="43" w16cid:durableId="585652046">
    <w:abstractNumId w:val="13"/>
  </w:num>
  <w:num w:numId="44" w16cid:durableId="291637219">
    <w:abstractNumId w:val="32"/>
  </w:num>
  <w:num w:numId="45" w16cid:durableId="1230849331">
    <w:abstractNumId w:val="10"/>
  </w:num>
  <w:num w:numId="46" w16cid:durableId="1419133517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B4"/>
    <w:rsid w:val="00000221"/>
    <w:rsid w:val="00002FAC"/>
    <w:rsid w:val="00005E73"/>
    <w:rsid w:val="000075D4"/>
    <w:rsid w:val="0001128E"/>
    <w:rsid w:val="00015059"/>
    <w:rsid w:val="000208AE"/>
    <w:rsid w:val="00034761"/>
    <w:rsid w:val="000545E4"/>
    <w:rsid w:val="00057F72"/>
    <w:rsid w:val="00065DF9"/>
    <w:rsid w:val="00071698"/>
    <w:rsid w:val="00073EE2"/>
    <w:rsid w:val="000776A3"/>
    <w:rsid w:val="0008524F"/>
    <w:rsid w:val="00085A14"/>
    <w:rsid w:val="00090C9F"/>
    <w:rsid w:val="000A1198"/>
    <w:rsid w:val="000A3059"/>
    <w:rsid w:val="000A309D"/>
    <w:rsid w:val="000C4FF1"/>
    <w:rsid w:val="000C5AA4"/>
    <w:rsid w:val="000C7724"/>
    <w:rsid w:val="000C7EA9"/>
    <w:rsid w:val="000E391B"/>
    <w:rsid w:val="000F3FCE"/>
    <w:rsid w:val="000F42AC"/>
    <w:rsid w:val="000F44DB"/>
    <w:rsid w:val="000F56B2"/>
    <w:rsid w:val="00111AC3"/>
    <w:rsid w:val="00112BE9"/>
    <w:rsid w:val="00117BF5"/>
    <w:rsid w:val="00122257"/>
    <w:rsid w:val="00130413"/>
    <w:rsid w:val="0013482C"/>
    <w:rsid w:val="001357C9"/>
    <w:rsid w:val="00137A87"/>
    <w:rsid w:val="001419DC"/>
    <w:rsid w:val="001449D0"/>
    <w:rsid w:val="00144EB5"/>
    <w:rsid w:val="001517C1"/>
    <w:rsid w:val="001521D8"/>
    <w:rsid w:val="00152DF0"/>
    <w:rsid w:val="001541E0"/>
    <w:rsid w:val="00160127"/>
    <w:rsid w:val="0017052A"/>
    <w:rsid w:val="00177857"/>
    <w:rsid w:val="00177A7C"/>
    <w:rsid w:val="00181897"/>
    <w:rsid w:val="00182040"/>
    <w:rsid w:val="00184089"/>
    <w:rsid w:val="00185CA5"/>
    <w:rsid w:val="00190891"/>
    <w:rsid w:val="0019638A"/>
    <w:rsid w:val="00197DBC"/>
    <w:rsid w:val="001A0C6B"/>
    <w:rsid w:val="001A41D8"/>
    <w:rsid w:val="001A468D"/>
    <w:rsid w:val="001A7F9C"/>
    <w:rsid w:val="001B565A"/>
    <w:rsid w:val="001B7278"/>
    <w:rsid w:val="001C6B14"/>
    <w:rsid w:val="001C75FA"/>
    <w:rsid w:val="001E0B7E"/>
    <w:rsid w:val="001F42A2"/>
    <w:rsid w:val="00213E1E"/>
    <w:rsid w:val="00216814"/>
    <w:rsid w:val="00225D0B"/>
    <w:rsid w:val="002277A8"/>
    <w:rsid w:val="002413A2"/>
    <w:rsid w:val="00243FBF"/>
    <w:rsid w:val="00244F06"/>
    <w:rsid w:val="00246EC5"/>
    <w:rsid w:val="0024701E"/>
    <w:rsid w:val="00251AF5"/>
    <w:rsid w:val="002617C9"/>
    <w:rsid w:val="00261A16"/>
    <w:rsid w:val="0026786E"/>
    <w:rsid w:val="00274EC7"/>
    <w:rsid w:val="00276840"/>
    <w:rsid w:val="00285D17"/>
    <w:rsid w:val="002864F4"/>
    <w:rsid w:val="00287401"/>
    <w:rsid w:val="00295A63"/>
    <w:rsid w:val="00296788"/>
    <w:rsid w:val="002A3A61"/>
    <w:rsid w:val="002A6D8E"/>
    <w:rsid w:val="002B00FF"/>
    <w:rsid w:val="002B21B4"/>
    <w:rsid w:val="002B405D"/>
    <w:rsid w:val="002B6785"/>
    <w:rsid w:val="002C17BF"/>
    <w:rsid w:val="002D1019"/>
    <w:rsid w:val="002D29AF"/>
    <w:rsid w:val="002D663A"/>
    <w:rsid w:val="002E4A45"/>
    <w:rsid w:val="002E5252"/>
    <w:rsid w:val="002F2AE6"/>
    <w:rsid w:val="002F6ADC"/>
    <w:rsid w:val="00306CC1"/>
    <w:rsid w:val="0031753A"/>
    <w:rsid w:val="003254C4"/>
    <w:rsid w:val="00336348"/>
    <w:rsid w:val="003532B8"/>
    <w:rsid w:val="003533F3"/>
    <w:rsid w:val="003625D1"/>
    <w:rsid w:val="00363460"/>
    <w:rsid w:val="003645AA"/>
    <w:rsid w:val="003649BD"/>
    <w:rsid w:val="00364E29"/>
    <w:rsid w:val="003705AD"/>
    <w:rsid w:val="00391A0C"/>
    <w:rsid w:val="003965B3"/>
    <w:rsid w:val="003B3CDD"/>
    <w:rsid w:val="003B6FD7"/>
    <w:rsid w:val="003C2FF7"/>
    <w:rsid w:val="003D1A9A"/>
    <w:rsid w:val="003D5D95"/>
    <w:rsid w:val="003E1919"/>
    <w:rsid w:val="003F44FC"/>
    <w:rsid w:val="003F70A7"/>
    <w:rsid w:val="004049D1"/>
    <w:rsid w:val="00407BEA"/>
    <w:rsid w:val="0041164C"/>
    <w:rsid w:val="004140B5"/>
    <w:rsid w:val="00425731"/>
    <w:rsid w:val="00426558"/>
    <w:rsid w:val="004323A3"/>
    <w:rsid w:val="00436EAF"/>
    <w:rsid w:val="0044457B"/>
    <w:rsid w:val="00457A1A"/>
    <w:rsid w:val="00457A76"/>
    <w:rsid w:val="00457F90"/>
    <w:rsid w:val="00475DD3"/>
    <w:rsid w:val="0048002E"/>
    <w:rsid w:val="00482349"/>
    <w:rsid w:val="004918D3"/>
    <w:rsid w:val="0049224B"/>
    <w:rsid w:val="00494824"/>
    <w:rsid w:val="004A2524"/>
    <w:rsid w:val="004A35BF"/>
    <w:rsid w:val="004A52F8"/>
    <w:rsid w:val="004B2D98"/>
    <w:rsid w:val="004B4400"/>
    <w:rsid w:val="004B6D90"/>
    <w:rsid w:val="004C2425"/>
    <w:rsid w:val="004C269E"/>
    <w:rsid w:val="004C28E6"/>
    <w:rsid w:val="004D02B6"/>
    <w:rsid w:val="004D4E5A"/>
    <w:rsid w:val="004E5583"/>
    <w:rsid w:val="004F3FC8"/>
    <w:rsid w:val="004F60BB"/>
    <w:rsid w:val="004F7A49"/>
    <w:rsid w:val="00500940"/>
    <w:rsid w:val="00507BEA"/>
    <w:rsid w:val="00515A5B"/>
    <w:rsid w:val="005164B9"/>
    <w:rsid w:val="00517D16"/>
    <w:rsid w:val="00526B99"/>
    <w:rsid w:val="00530133"/>
    <w:rsid w:val="005302AE"/>
    <w:rsid w:val="00531C33"/>
    <w:rsid w:val="0053596F"/>
    <w:rsid w:val="00547A6B"/>
    <w:rsid w:val="00552F37"/>
    <w:rsid w:val="00556145"/>
    <w:rsid w:val="00561115"/>
    <w:rsid w:val="0056313B"/>
    <w:rsid w:val="00571BF9"/>
    <w:rsid w:val="00571FE3"/>
    <w:rsid w:val="00582D57"/>
    <w:rsid w:val="00592A6D"/>
    <w:rsid w:val="00593F0A"/>
    <w:rsid w:val="005A41C5"/>
    <w:rsid w:val="005B33E4"/>
    <w:rsid w:val="005B36F8"/>
    <w:rsid w:val="005C3BAA"/>
    <w:rsid w:val="005C6870"/>
    <w:rsid w:val="005E6182"/>
    <w:rsid w:val="00600569"/>
    <w:rsid w:val="00601392"/>
    <w:rsid w:val="006053D3"/>
    <w:rsid w:val="006123B9"/>
    <w:rsid w:val="00612B3F"/>
    <w:rsid w:val="0061529C"/>
    <w:rsid w:val="00627C43"/>
    <w:rsid w:val="00627C95"/>
    <w:rsid w:val="00633796"/>
    <w:rsid w:val="006347A8"/>
    <w:rsid w:val="00635F42"/>
    <w:rsid w:val="0063646F"/>
    <w:rsid w:val="00644E3A"/>
    <w:rsid w:val="00650628"/>
    <w:rsid w:val="00654381"/>
    <w:rsid w:val="00654643"/>
    <w:rsid w:val="0065567A"/>
    <w:rsid w:val="0065763F"/>
    <w:rsid w:val="00662702"/>
    <w:rsid w:val="00666A32"/>
    <w:rsid w:val="00667755"/>
    <w:rsid w:val="00671195"/>
    <w:rsid w:val="00680777"/>
    <w:rsid w:val="00680904"/>
    <w:rsid w:val="00683370"/>
    <w:rsid w:val="00684C8F"/>
    <w:rsid w:val="006A1C72"/>
    <w:rsid w:val="006A7B08"/>
    <w:rsid w:val="006B168E"/>
    <w:rsid w:val="006B1F5F"/>
    <w:rsid w:val="006B2813"/>
    <w:rsid w:val="006B32AA"/>
    <w:rsid w:val="006B68E8"/>
    <w:rsid w:val="006C2B91"/>
    <w:rsid w:val="006C452B"/>
    <w:rsid w:val="006C7528"/>
    <w:rsid w:val="006D0B9C"/>
    <w:rsid w:val="006D36CF"/>
    <w:rsid w:val="006D7476"/>
    <w:rsid w:val="006D7EDD"/>
    <w:rsid w:val="006E3475"/>
    <w:rsid w:val="006F4475"/>
    <w:rsid w:val="006F5D31"/>
    <w:rsid w:val="006F5DC1"/>
    <w:rsid w:val="006F7F26"/>
    <w:rsid w:val="007021B9"/>
    <w:rsid w:val="007030F0"/>
    <w:rsid w:val="007039AA"/>
    <w:rsid w:val="007060C7"/>
    <w:rsid w:val="00713051"/>
    <w:rsid w:val="0073456F"/>
    <w:rsid w:val="0074356B"/>
    <w:rsid w:val="007440B6"/>
    <w:rsid w:val="00745F62"/>
    <w:rsid w:val="0075051C"/>
    <w:rsid w:val="00751A08"/>
    <w:rsid w:val="00763213"/>
    <w:rsid w:val="00772FBD"/>
    <w:rsid w:val="007757AF"/>
    <w:rsid w:val="00782CEF"/>
    <w:rsid w:val="00786212"/>
    <w:rsid w:val="007915D5"/>
    <w:rsid w:val="00793620"/>
    <w:rsid w:val="00793CA8"/>
    <w:rsid w:val="007A104A"/>
    <w:rsid w:val="007B026B"/>
    <w:rsid w:val="007B04ED"/>
    <w:rsid w:val="007B4550"/>
    <w:rsid w:val="007D517D"/>
    <w:rsid w:val="007F0CFE"/>
    <w:rsid w:val="007F4377"/>
    <w:rsid w:val="007F4933"/>
    <w:rsid w:val="00801E35"/>
    <w:rsid w:val="00814C05"/>
    <w:rsid w:val="00816C47"/>
    <w:rsid w:val="00826C18"/>
    <w:rsid w:val="00852420"/>
    <w:rsid w:val="008525CE"/>
    <w:rsid w:val="00853F39"/>
    <w:rsid w:val="00856CAB"/>
    <w:rsid w:val="00862F6A"/>
    <w:rsid w:val="00877C48"/>
    <w:rsid w:val="0088133B"/>
    <w:rsid w:val="0088186D"/>
    <w:rsid w:val="00887261"/>
    <w:rsid w:val="00887970"/>
    <w:rsid w:val="008906A4"/>
    <w:rsid w:val="00896213"/>
    <w:rsid w:val="00896B8F"/>
    <w:rsid w:val="008B34D6"/>
    <w:rsid w:val="008C3178"/>
    <w:rsid w:val="008D2124"/>
    <w:rsid w:val="008D31AD"/>
    <w:rsid w:val="008D40CC"/>
    <w:rsid w:val="008D6291"/>
    <w:rsid w:val="008E63DE"/>
    <w:rsid w:val="008F355A"/>
    <w:rsid w:val="008F368C"/>
    <w:rsid w:val="008F36FD"/>
    <w:rsid w:val="00901968"/>
    <w:rsid w:val="00903A27"/>
    <w:rsid w:val="00913D8B"/>
    <w:rsid w:val="00916175"/>
    <w:rsid w:val="00925F0E"/>
    <w:rsid w:val="00927CB8"/>
    <w:rsid w:val="00931B80"/>
    <w:rsid w:val="0093252D"/>
    <w:rsid w:val="00932D5E"/>
    <w:rsid w:val="00935444"/>
    <w:rsid w:val="00944ACB"/>
    <w:rsid w:val="00947F46"/>
    <w:rsid w:val="00951136"/>
    <w:rsid w:val="00961915"/>
    <w:rsid w:val="009672B2"/>
    <w:rsid w:val="00971341"/>
    <w:rsid w:val="00974357"/>
    <w:rsid w:val="00980DE9"/>
    <w:rsid w:val="009A2351"/>
    <w:rsid w:val="009A454E"/>
    <w:rsid w:val="009B5C48"/>
    <w:rsid w:val="009B7FB8"/>
    <w:rsid w:val="009C52BD"/>
    <w:rsid w:val="009F46B7"/>
    <w:rsid w:val="00A04939"/>
    <w:rsid w:val="00A263D9"/>
    <w:rsid w:val="00A318E7"/>
    <w:rsid w:val="00A40F34"/>
    <w:rsid w:val="00A410B7"/>
    <w:rsid w:val="00A41305"/>
    <w:rsid w:val="00A450AF"/>
    <w:rsid w:val="00A55EE7"/>
    <w:rsid w:val="00A57224"/>
    <w:rsid w:val="00A63533"/>
    <w:rsid w:val="00A66F48"/>
    <w:rsid w:val="00A67EEE"/>
    <w:rsid w:val="00A74110"/>
    <w:rsid w:val="00A75B17"/>
    <w:rsid w:val="00A86546"/>
    <w:rsid w:val="00AA0A0A"/>
    <w:rsid w:val="00AA44A4"/>
    <w:rsid w:val="00AA7418"/>
    <w:rsid w:val="00AB1772"/>
    <w:rsid w:val="00AB25AD"/>
    <w:rsid w:val="00AD3E74"/>
    <w:rsid w:val="00AD57FB"/>
    <w:rsid w:val="00AE1367"/>
    <w:rsid w:val="00AE438A"/>
    <w:rsid w:val="00B068F9"/>
    <w:rsid w:val="00B0709F"/>
    <w:rsid w:val="00B125EA"/>
    <w:rsid w:val="00B14909"/>
    <w:rsid w:val="00B21A46"/>
    <w:rsid w:val="00B3438B"/>
    <w:rsid w:val="00B417CD"/>
    <w:rsid w:val="00B501A4"/>
    <w:rsid w:val="00B53FB1"/>
    <w:rsid w:val="00B611E1"/>
    <w:rsid w:val="00B658B8"/>
    <w:rsid w:val="00B700EF"/>
    <w:rsid w:val="00B71127"/>
    <w:rsid w:val="00B711B0"/>
    <w:rsid w:val="00B71210"/>
    <w:rsid w:val="00B71B32"/>
    <w:rsid w:val="00B77703"/>
    <w:rsid w:val="00B804FE"/>
    <w:rsid w:val="00B826B2"/>
    <w:rsid w:val="00B838B2"/>
    <w:rsid w:val="00B91106"/>
    <w:rsid w:val="00B93575"/>
    <w:rsid w:val="00B9361C"/>
    <w:rsid w:val="00BA20D6"/>
    <w:rsid w:val="00BA2706"/>
    <w:rsid w:val="00BB7D2E"/>
    <w:rsid w:val="00BC672C"/>
    <w:rsid w:val="00BC6F44"/>
    <w:rsid w:val="00BD4686"/>
    <w:rsid w:val="00BE5038"/>
    <w:rsid w:val="00BF7AB2"/>
    <w:rsid w:val="00C0150D"/>
    <w:rsid w:val="00C05FB0"/>
    <w:rsid w:val="00C10F5D"/>
    <w:rsid w:val="00C12F5C"/>
    <w:rsid w:val="00C15954"/>
    <w:rsid w:val="00C20105"/>
    <w:rsid w:val="00C32228"/>
    <w:rsid w:val="00C34BAD"/>
    <w:rsid w:val="00C44B6D"/>
    <w:rsid w:val="00C479FF"/>
    <w:rsid w:val="00C66F62"/>
    <w:rsid w:val="00C71B4F"/>
    <w:rsid w:val="00C72563"/>
    <w:rsid w:val="00C7665F"/>
    <w:rsid w:val="00C946CD"/>
    <w:rsid w:val="00CA067D"/>
    <w:rsid w:val="00CB3C80"/>
    <w:rsid w:val="00CB5830"/>
    <w:rsid w:val="00CC496E"/>
    <w:rsid w:val="00CD38A9"/>
    <w:rsid w:val="00CD73FC"/>
    <w:rsid w:val="00CE074F"/>
    <w:rsid w:val="00CE13CE"/>
    <w:rsid w:val="00CE666D"/>
    <w:rsid w:val="00D016E8"/>
    <w:rsid w:val="00D019AF"/>
    <w:rsid w:val="00D037D2"/>
    <w:rsid w:val="00D12925"/>
    <w:rsid w:val="00D152D0"/>
    <w:rsid w:val="00D15E63"/>
    <w:rsid w:val="00D240FC"/>
    <w:rsid w:val="00D25372"/>
    <w:rsid w:val="00D264B8"/>
    <w:rsid w:val="00D33573"/>
    <w:rsid w:val="00D43A7A"/>
    <w:rsid w:val="00D45FDC"/>
    <w:rsid w:val="00D74EBD"/>
    <w:rsid w:val="00D74FCD"/>
    <w:rsid w:val="00D77194"/>
    <w:rsid w:val="00D84482"/>
    <w:rsid w:val="00D97495"/>
    <w:rsid w:val="00DA302C"/>
    <w:rsid w:val="00DA43E4"/>
    <w:rsid w:val="00DA476D"/>
    <w:rsid w:val="00DA6CE9"/>
    <w:rsid w:val="00DB22F1"/>
    <w:rsid w:val="00DC4CFF"/>
    <w:rsid w:val="00DC5FB2"/>
    <w:rsid w:val="00DD044C"/>
    <w:rsid w:val="00DD6C35"/>
    <w:rsid w:val="00DF466C"/>
    <w:rsid w:val="00DF5CF0"/>
    <w:rsid w:val="00E04A32"/>
    <w:rsid w:val="00E07B6B"/>
    <w:rsid w:val="00E12F24"/>
    <w:rsid w:val="00E133AE"/>
    <w:rsid w:val="00E3045C"/>
    <w:rsid w:val="00E308A1"/>
    <w:rsid w:val="00E34AE7"/>
    <w:rsid w:val="00E34C2D"/>
    <w:rsid w:val="00E3580C"/>
    <w:rsid w:val="00E37D3B"/>
    <w:rsid w:val="00E522DA"/>
    <w:rsid w:val="00E6489E"/>
    <w:rsid w:val="00E72D14"/>
    <w:rsid w:val="00E73DFA"/>
    <w:rsid w:val="00E7450D"/>
    <w:rsid w:val="00E7526B"/>
    <w:rsid w:val="00E83725"/>
    <w:rsid w:val="00E8635C"/>
    <w:rsid w:val="00E8680A"/>
    <w:rsid w:val="00E910E0"/>
    <w:rsid w:val="00E91FC2"/>
    <w:rsid w:val="00E93749"/>
    <w:rsid w:val="00E93F69"/>
    <w:rsid w:val="00E9492A"/>
    <w:rsid w:val="00E975AE"/>
    <w:rsid w:val="00EA0983"/>
    <w:rsid w:val="00EB157B"/>
    <w:rsid w:val="00EB198F"/>
    <w:rsid w:val="00EB3F75"/>
    <w:rsid w:val="00EC110C"/>
    <w:rsid w:val="00EC5B02"/>
    <w:rsid w:val="00EE1F09"/>
    <w:rsid w:val="00EE5EC5"/>
    <w:rsid w:val="00EF4230"/>
    <w:rsid w:val="00F00E8B"/>
    <w:rsid w:val="00F020D3"/>
    <w:rsid w:val="00F03463"/>
    <w:rsid w:val="00F03FE0"/>
    <w:rsid w:val="00F06065"/>
    <w:rsid w:val="00F11BD2"/>
    <w:rsid w:val="00F15684"/>
    <w:rsid w:val="00F1634B"/>
    <w:rsid w:val="00F20CE0"/>
    <w:rsid w:val="00F218F7"/>
    <w:rsid w:val="00F2617A"/>
    <w:rsid w:val="00F31E3C"/>
    <w:rsid w:val="00F3309D"/>
    <w:rsid w:val="00F40FB1"/>
    <w:rsid w:val="00F515D5"/>
    <w:rsid w:val="00F53501"/>
    <w:rsid w:val="00F70FDC"/>
    <w:rsid w:val="00F733E4"/>
    <w:rsid w:val="00F73F6E"/>
    <w:rsid w:val="00F81FB8"/>
    <w:rsid w:val="00F9734B"/>
    <w:rsid w:val="00FA1FAE"/>
    <w:rsid w:val="00FB1C4A"/>
    <w:rsid w:val="00FB21E8"/>
    <w:rsid w:val="00FC014E"/>
    <w:rsid w:val="00FC172E"/>
    <w:rsid w:val="00FC6B19"/>
    <w:rsid w:val="00FC78F1"/>
    <w:rsid w:val="00FD1ADA"/>
    <w:rsid w:val="00FD406C"/>
    <w:rsid w:val="00FD4A94"/>
    <w:rsid w:val="00FF443E"/>
    <w:rsid w:val="00FF49E9"/>
    <w:rsid w:val="00FF7E23"/>
    <w:rsid w:val="7AB5F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1CA30"/>
  <w15:docId w15:val="{0E0FB036-D1D6-49A5-8760-F23A3146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0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FF"/>
    <w:pPr>
      <w:keepNext/>
      <w:keepLines/>
      <w:widowControl w:val="0"/>
      <w:numPr>
        <w:numId w:val="2"/>
      </w:numPr>
      <w:suppressAutoHyphens/>
      <w:spacing w:before="360" w:after="120"/>
      <w:ind w:left="284" w:hanging="284"/>
      <w:outlineLvl w:val="0"/>
    </w:pPr>
    <w:rPr>
      <w:rFonts w:asciiTheme="minorHAnsi" w:eastAsiaTheme="majorEastAsia" w:hAnsiTheme="minorHAnsi" w:cstheme="minorHAnsi"/>
      <w:b/>
      <w:bCs/>
      <w:kern w:val="1"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CFF"/>
    <w:pPr>
      <w:keepNext/>
      <w:keepLines/>
      <w:widowControl w:val="0"/>
      <w:numPr>
        <w:ilvl w:val="1"/>
        <w:numId w:val="2"/>
      </w:numPr>
      <w:suppressAutoHyphens/>
      <w:spacing w:before="200" w:after="120"/>
      <w:outlineLvl w:val="1"/>
    </w:pPr>
    <w:rPr>
      <w:rFonts w:asciiTheme="minorHAnsi" w:eastAsiaTheme="majorEastAsia" w:hAnsiTheme="minorHAnsi" w:cstheme="minorHAnsi"/>
      <w:b/>
      <w:bCs/>
      <w:color w:val="000000" w:themeColor="text1"/>
      <w:kern w:val="1"/>
      <w:sz w:val="26"/>
      <w:szCs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CFF"/>
    <w:pPr>
      <w:keepNext/>
      <w:keepLines/>
      <w:widowControl w:val="0"/>
      <w:numPr>
        <w:ilvl w:val="2"/>
        <w:numId w:val="2"/>
      </w:numPr>
      <w:suppressAutoHyphens/>
      <w:spacing w:before="200" w:after="120"/>
      <w:outlineLvl w:val="2"/>
    </w:pPr>
    <w:rPr>
      <w:rFonts w:asciiTheme="minorHAnsi" w:eastAsiaTheme="majorEastAsia" w:hAnsiTheme="minorHAnsi" w:cstheme="minorHAnsi"/>
      <w:bCs/>
      <w:color w:val="000000" w:themeColor="text1"/>
      <w:kern w:val="1"/>
      <w:sz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FF"/>
    <w:pPr>
      <w:keepNext/>
      <w:keepLines/>
      <w:widowControl w:val="0"/>
      <w:numPr>
        <w:ilvl w:val="3"/>
        <w:numId w:val="2"/>
      </w:numPr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391" w:themeColor="accent1"/>
      <w:kern w:val="1"/>
      <w:sz w:val="24"/>
      <w:lang w:val="cs-CZ" w:eastAsia="cs-C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FF"/>
    <w:pPr>
      <w:keepNext/>
      <w:keepLines/>
      <w:widowControl w:val="0"/>
      <w:numPr>
        <w:ilvl w:val="4"/>
        <w:numId w:val="2"/>
      </w:numPr>
      <w:suppressAutoHyphens/>
      <w:spacing w:before="200"/>
      <w:outlineLvl w:val="4"/>
    </w:pPr>
    <w:rPr>
      <w:rFonts w:asciiTheme="majorHAnsi" w:eastAsiaTheme="majorEastAsia" w:hAnsiTheme="majorHAnsi" w:cstheme="majorBidi"/>
      <w:color w:val="002148" w:themeColor="accent1" w:themeShade="7F"/>
      <w:kern w:val="1"/>
      <w:sz w:val="24"/>
      <w:lang w:val="cs-CZ" w:eastAsia="cs-C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FF"/>
    <w:pPr>
      <w:keepNext/>
      <w:keepLines/>
      <w:widowControl w:val="0"/>
      <w:numPr>
        <w:ilvl w:val="5"/>
        <w:numId w:val="2"/>
      </w:numPr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002148" w:themeColor="accent1" w:themeShade="7F"/>
      <w:kern w:val="1"/>
      <w:sz w:val="24"/>
      <w:lang w:val="cs-CZ" w:eastAsia="cs-C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FF"/>
    <w:pPr>
      <w:keepNext/>
      <w:keepLines/>
      <w:widowControl w:val="0"/>
      <w:numPr>
        <w:ilvl w:val="6"/>
        <w:numId w:val="2"/>
      </w:numPr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lang w:val="cs-CZ" w:eastAsia="cs-C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FF"/>
    <w:pPr>
      <w:keepNext/>
      <w:keepLines/>
      <w:widowControl w:val="0"/>
      <w:numPr>
        <w:ilvl w:val="7"/>
        <w:numId w:val="2"/>
      </w:numPr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Cs w:val="20"/>
      <w:lang w:val="cs-CZ" w:eastAsia="cs-C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FF"/>
    <w:pPr>
      <w:keepNext/>
      <w:keepLines/>
      <w:widowControl w:val="0"/>
      <w:numPr>
        <w:ilvl w:val="8"/>
        <w:numId w:val="2"/>
      </w:numPr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43E"/>
  </w:style>
  <w:style w:type="paragraph" w:styleId="Footer">
    <w:name w:val="footer"/>
    <w:basedOn w:val="Normal"/>
    <w:link w:val="FooterChar"/>
    <w:uiPriority w:val="99"/>
    <w:unhideWhenUsed/>
    <w:rsid w:val="006B1F5F"/>
    <w:pPr>
      <w:autoSpaceDE w:val="0"/>
      <w:autoSpaceDN w:val="0"/>
      <w:adjustRightInd w:val="0"/>
      <w:spacing w:line="220" w:lineRule="exact"/>
    </w:pPr>
    <w:rPr>
      <w:rFonts w:asciiTheme="minorHAnsi" w:hAnsiTheme="minorHAnsi" w:cstheme="minorHAnsi"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1F5F"/>
    <w:rPr>
      <w:rFonts w:cstheme="minorHAnsi"/>
      <w:color w:val="00000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515D5"/>
    <w:pPr>
      <w:autoSpaceDE w:val="0"/>
      <w:autoSpaceDN w:val="0"/>
      <w:adjustRightInd w:val="0"/>
      <w:spacing w:after="120" w:line="520" w:lineRule="exact"/>
    </w:pPr>
    <w:rPr>
      <w:rFonts w:cs="Arial"/>
      <w:b/>
      <w:color w:val="004391" w:themeColor="text2"/>
      <w:sz w:val="51"/>
      <w:szCs w:val="51"/>
    </w:rPr>
  </w:style>
  <w:style w:type="character" w:customStyle="1" w:styleId="TitleChar">
    <w:name w:val="Title Char"/>
    <w:basedOn w:val="DefaultParagraphFont"/>
    <w:link w:val="Title"/>
    <w:rsid w:val="00F515D5"/>
    <w:rPr>
      <w:rFonts w:ascii="Arial" w:hAnsi="Arial" w:cs="Arial"/>
      <w:b/>
      <w:color w:val="004391" w:themeColor="text2"/>
      <w:sz w:val="51"/>
      <w:szCs w:val="51"/>
      <w:lang w:val="en-GB"/>
    </w:rPr>
  </w:style>
  <w:style w:type="character" w:styleId="PlaceholderText">
    <w:name w:val="Placeholder Text"/>
    <w:basedOn w:val="DefaultParagraphFont"/>
    <w:uiPriority w:val="99"/>
    <w:semiHidden/>
    <w:rsid w:val="001449D0"/>
    <w:rPr>
      <w:color w:val="808080"/>
    </w:rPr>
  </w:style>
  <w:style w:type="paragraph" w:customStyle="1" w:styleId="Bullets">
    <w:name w:val="Bullets"/>
    <w:basedOn w:val="ListParagraph"/>
    <w:qFormat/>
    <w:rsid w:val="001449D0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99"/>
    <w:qFormat/>
    <w:rsid w:val="001449D0"/>
    <w:pPr>
      <w:ind w:left="720"/>
      <w:contextualSpacing/>
    </w:pPr>
  </w:style>
  <w:style w:type="paragraph" w:customStyle="1" w:styleId="Subheader">
    <w:name w:val="Subheader"/>
    <w:basedOn w:val="Bullets"/>
    <w:qFormat/>
    <w:rsid w:val="001449D0"/>
    <w:pPr>
      <w:numPr>
        <w:ilvl w:val="1"/>
        <w:numId w:val="0"/>
      </w:numPr>
    </w:pPr>
    <w:rPr>
      <w:b/>
    </w:rPr>
  </w:style>
  <w:style w:type="character" w:styleId="Hyperlink">
    <w:name w:val="Hyperlink"/>
    <w:basedOn w:val="DefaultParagraphFont"/>
    <w:uiPriority w:val="99"/>
    <w:unhideWhenUsed/>
    <w:rsid w:val="004F3FC8"/>
    <w:rPr>
      <w:color w:val="000000" w:themeColor="hyperlink"/>
      <w:u w:val="single"/>
    </w:rPr>
  </w:style>
  <w:style w:type="paragraph" w:customStyle="1" w:styleId="Documenttype">
    <w:name w:val="Documenttype"/>
    <w:basedOn w:val="Normal"/>
    <w:next w:val="Normal"/>
    <w:qFormat/>
    <w:rsid w:val="006A1C72"/>
    <w:pPr>
      <w:jc w:val="center"/>
    </w:pPr>
    <w:rPr>
      <w:noProof/>
      <w:color w:val="004391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7B"/>
    <w:pPr>
      <w:numPr>
        <w:ilvl w:val="1"/>
      </w:numPr>
    </w:pPr>
    <w:rPr>
      <w:rFonts w:asciiTheme="majorHAnsi" w:eastAsiaTheme="majorEastAsia" w:hAnsiTheme="majorHAnsi" w:cstheme="majorBidi"/>
      <w:iCs/>
      <w:color w:val="9BA0A5" w:themeColor="accent2"/>
      <w:spacing w:val="15"/>
      <w:sz w:val="3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4457B"/>
    <w:rPr>
      <w:rFonts w:asciiTheme="majorHAnsi" w:eastAsiaTheme="majorEastAsia" w:hAnsiTheme="majorHAnsi" w:cstheme="majorBidi"/>
      <w:iCs/>
      <w:color w:val="9BA0A5" w:themeColor="accent2"/>
      <w:spacing w:val="15"/>
      <w:sz w:val="35"/>
      <w:szCs w:val="35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C4CFF"/>
    <w:rPr>
      <w:rFonts w:eastAsiaTheme="majorEastAsia" w:cstheme="minorHAnsi"/>
      <w:b/>
      <w:bCs/>
      <w:kern w:val="1"/>
      <w:sz w:val="28"/>
      <w:szCs w:val="28"/>
      <w:lang w:val="en-GB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DC4CFF"/>
    <w:rPr>
      <w:rFonts w:eastAsiaTheme="majorEastAsia" w:cstheme="minorHAnsi"/>
      <w:b/>
      <w:bCs/>
      <w:color w:val="000000" w:themeColor="text1"/>
      <w:kern w:val="1"/>
      <w:sz w:val="26"/>
      <w:szCs w:val="26"/>
      <w:lang w:val="en-GB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DC4CFF"/>
    <w:rPr>
      <w:rFonts w:eastAsiaTheme="majorEastAsia" w:cstheme="minorHAnsi"/>
      <w:bCs/>
      <w:color w:val="000000" w:themeColor="text1"/>
      <w:kern w:val="1"/>
      <w:sz w:val="24"/>
      <w:szCs w:val="24"/>
      <w:lang w:val="en-GB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FF"/>
    <w:rPr>
      <w:rFonts w:asciiTheme="majorHAnsi" w:eastAsiaTheme="majorEastAsia" w:hAnsiTheme="majorHAnsi" w:cstheme="majorBidi"/>
      <w:b/>
      <w:bCs/>
      <w:i/>
      <w:iCs/>
      <w:color w:val="004391" w:themeColor="accent1"/>
      <w:kern w:val="1"/>
      <w:sz w:val="24"/>
      <w:szCs w:val="24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FF"/>
    <w:rPr>
      <w:rFonts w:asciiTheme="majorHAnsi" w:eastAsiaTheme="majorEastAsia" w:hAnsiTheme="majorHAnsi" w:cstheme="majorBidi"/>
      <w:color w:val="002148" w:themeColor="accent1" w:themeShade="7F"/>
      <w:kern w:val="1"/>
      <w:sz w:val="24"/>
      <w:szCs w:val="24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FF"/>
    <w:rPr>
      <w:rFonts w:asciiTheme="majorHAnsi" w:eastAsiaTheme="majorEastAsia" w:hAnsiTheme="majorHAnsi" w:cstheme="majorBidi"/>
      <w:i/>
      <w:iCs/>
      <w:color w:val="002148" w:themeColor="accent1" w:themeShade="7F"/>
      <w:kern w:val="1"/>
      <w:sz w:val="24"/>
      <w:szCs w:val="24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F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FF"/>
    <w:rPr>
      <w:rFonts w:asciiTheme="majorHAnsi" w:eastAsiaTheme="majorEastAsia" w:hAnsiTheme="majorHAnsi" w:cstheme="majorBidi"/>
      <w:color w:val="404040" w:themeColor="text1" w:themeTint="BF"/>
      <w:kern w:val="1"/>
      <w:szCs w:val="20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FF"/>
    <w:rPr>
      <w:rFonts w:asciiTheme="majorHAnsi" w:eastAsiaTheme="majorEastAsia" w:hAnsiTheme="majorHAnsi" w:cstheme="majorBidi"/>
      <w:i/>
      <w:iCs/>
      <w:color w:val="404040" w:themeColor="text1" w:themeTint="BF"/>
      <w:kern w:val="1"/>
      <w:szCs w:val="20"/>
      <w:lang w:val="cs-CZ" w:eastAsia="cs-CZ"/>
    </w:rPr>
  </w:style>
  <w:style w:type="character" w:customStyle="1" w:styleId="Absatz-Standardschriftart">
    <w:name w:val="Absatz-Standardschriftart"/>
    <w:rsid w:val="00DC4CFF"/>
  </w:style>
  <w:style w:type="character" w:customStyle="1" w:styleId="WW-Absatz-Standardschriftart">
    <w:name w:val="WW-Absatz-Standardschriftart"/>
    <w:rsid w:val="00DC4CFF"/>
  </w:style>
  <w:style w:type="character" w:customStyle="1" w:styleId="WW-Absatz-Standardschriftart1">
    <w:name w:val="WW-Absatz-Standardschriftart1"/>
    <w:rsid w:val="00DC4CFF"/>
  </w:style>
  <w:style w:type="character" w:customStyle="1" w:styleId="WW-Absatz-Standardschriftart11">
    <w:name w:val="WW-Absatz-Standardschriftart11"/>
    <w:rsid w:val="00DC4CFF"/>
  </w:style>
  <w:style w:type="character" w:customStyle="1" w:styleId="WW-Absatz-Standardschriftart111">
    <w:name w:val="WW-Absatz-Standardschriftart111"/>
    <w:rsid w:val="00DC4CFF"/>
  </w:style>
  <w:style w:type="paragraph" w:customStyle="1" w:styleId="Nadpis">
    <w:name w:val="Nadpis"/>
    <w:basedOn w:val="Normal"/>
    <w:next w:val="BodyText"/>
    <w:rsid w:val="00DC4CFF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val="cs-CZ" w:eastAsia="cs-CZ"/>
    </w:rPr>
  </w:style>
  <w:style w:type="paragraph" w:styleId="BodyText">
    <w:name w:val="Body Text"/>
    <w:basedOn w:val="Normal"/>
    <w:link w:val="BodyTextChar"/>
    <w:semiHidden/>
    <w:rsid w:val="00DC4CFF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DC4CFF"/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paragraph" w:styleId="List">
    <w:name w:val="List"/>
    <w:basedOn w:val="BodyText"/>
    <w:semiHidden/>
    <w:rsid w:val="00DC4CFF"/>
    <w:rPr>
      <w:rFonts w:cs="Tahoma"/>
    </w:rPr>
  </w:style>
  <w:style w:type="paragraph" w:customStyle="1" w:styleId="Popisek">
    <w:name w:val="Popisek"/>
    <w:basedOn w:val="Normal"/>
    <w:rsid w:val="00DC4CF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sz w:val="24"/>
      <w:lang w:val="cs-CZ" w:eastAsia="cs-CZ"/>
    </w:rPr>
  </w:style>
  <w:style w:type="paragraph" w:customStyle="1" w:styleId="Rejstk">
    <w:name w:val="Rejstřík"/>
    <w:basedOn w:val="Normal"/>
    <w:rsid w:val="00DC4CF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lang w:val="cs-CZ" w:eastAsia="cs-CZ"/>
    </w:rPr>
  </w:style>
  <w:style w:type="paragraph" w:customStyle="1" w:styleId="Bezodstavcovhostylu">
    <w:name w:val="[Bez odstavcového stylu]"/>
    <w:rsid w:val="00DC4CFF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customStyle="1" w:styleId="Stylodstavce1">
    <w:name w:val="Styl odstavce1"/>
    <w:basedOn w:val="Bezodstavcovhostylu"/>
    <w:rsid w:val="00DC4CFF"/>
    <w:pPr>
      <w:tabs>
        <w:tab w:val="left" w:pos="400"/>
      </w:tabs>
    </w:pPr>
    <w:rPr>
      <w:rFonts w:ascii="Arial" w:eastAsia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CFF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st1">
    <w:name w:val="st1"/>
    <w:basedOn w:val="DefaultParagraphFont"/>
    <w:rsid w:val="00DC4CFF"/>
  </w:style>
  <w:style w:type="character" w:styleId="CommentReference">
    <w:name w:val="annotation reference"/>
    <w:uiPriority w:val="99"/>
    <w:rsid w:val="00DC4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4C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CFF"/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DC4C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4CFF"/>
    <w:rPr>
      <w:rFonts w:ascii="Arial" w:eastAsia="Times New Roman" w:hAnsi="Arial" w:cs="Times New Roman"/>
      <w:szCs w:val="24"/>
      <w:lang w:val="en-GB"/>
    </w:rPr>
  </w:style>
  <w:style w:type="paragraph" w:customStyle="1" w:styleId="ABLOCKPARA">
    <w:name w:val="A BLOCK PARA"/>
    <w:basedOn w:val="Normal"/>
    <w:rsid w:val="00DC4CFF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CFF"/>
    <w:pPr>
      <w:widowControl w:val="0"/>
      <w:suppressAutoHyphens/>
    </w:pPr>
    <w:rPr>
      <w:rFonts w:ascii="Times New Roman" w:eastAsia="Lucida Sans Unicode" w:hAnsi="Times New Roman"/>
      <w:b/>
      <w:bCs/>
      <w:kern w:val="1"/>
      <w:lang w:val="cs-CZ"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CFF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customStyle="1" w:styleId="CR1heading">
    <w:name w:val="CR1heading"/>
    <w:basedOn w:val="Normal"/>
    <w:rsid w:val="00FD1ADA"/>
    <w:pPr>
      <w:widowControl w:val="0"/>
      <w:autoSpaceDE w:val="0"/>
      <w:autoSpaceDN w:val="0"/>
    </w:pPr>
    <w:rPr>
      <w:rFonts w:ascii="Times New Roman" w:hAnsi="Times New Roman"/>
      <w:b/>
      <w:bCs/>
      <w:caps/>
      <w:szCs w:val="22"/>
      <w:lang w:eastAsia="en-GB"/>
    </w:rPr>
  </w:style>
  <w:style w:type="paragraph" w:customStyle="1" w:styleId="CR1text">
    <w:name w:val="CR1text"/>
    <w:basedOn w:val="Normal"/>
    <w:rsid w:val="00FD1ADA"/>
    <w:pPr>
      <w:widowControl w:val="0"/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paragraph" w:customStyle="1" w:styleId="CR2compbullet">
    <w:name w:val="CR2compbullet"/>
    <w:basedOn w:val="CR1text"/>
    <w:next w:val="CR1text"/>
    <w:rsid w:val="00FD1ADA"/>
    <w:pPr>
      <w:numPr>
        <w:numId w:val="3"/>
      </w:numPr>
      <w:spacing w:after="60"/>
    </w:pPr>
  </w:style>
  <w:style w:type="paragraph" w:styleId="BodyText3">
    <w:name w:val="Body Text 3"/>
    <w:basedOn w:val="Normal"/>
    <w:link w:val="BodyText3Char"/>
    <w:rsid w:val="00FD1ADA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FD1ADA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FD1ADA"/>
    <w:rPr>
      <w:rFonts w:ascii="Arial" w:eastAsia="Times New Roman" w:hAnsi="Arial" w:cs="Times New Roman"/>
      <w:szCs w:val="24"/>
      <w:lang w:val="en-GB"/>
    </w:rPr>
  </w:style>
  <w:style w:type="paragraph" w:customStyle="1" w:styleId="LOPnormal">
    <w:name w:val="LOPnormal"/>
    <w:rsid w:val="00FD1ADA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lang w:val="en-GB"/>
    </w:rPr>
  </w:style>
  <w:style w:type="paragraph" w:styleId="NoSpacing">
    <w:name w:val="No Spacing"/>
    <w:uiPriority w:val="1"/>
    <w:qFormat/>
    <w:rsid w:val="001A41D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B22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411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A74110"/>
  </w:style>
  <w:style w:type="character" w:customStyle="1" w:styleId="eop">
    <w:name w:val="eop"/>
    <w:basedOn w:val="DefaultParagraphFont"/>
    <w:rsid w:val="00A7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egadebrewery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ngjee\OneDrive%20-%20Asahi%20Europe%20Limited\Talent%20Management\Asahi%20Europe%20Template%20Letter%20Head.dotx" TargetMode="External"/></Relationships>
</file>

<file path=word/theme/theme1.xml><?xml version="1.0" encoding="utf-8"?>
<a:theme xmlns:a="http://schemas.openxmlformats.org/drawingml/2006/main" name="Office-thema">
  <a:themeElements>
    <a:clrScheme name="Asahi">
      <a:dk1>
        <a:sysClr val="windowText" lastClr="000000"/>
      </a:dk1>
      <a:lt1>
        <a:sysClr val="window" lastClr="FFFFFF"/>
      </a:lt1>
      <a:dk2>
        <a:srgbClr val="004391"/>
      </a:dk2>
      <a:lt2>
        <a:srgbClr val="FFFFFF"/>
      </a:lt2>
      <a:accent1>
        <a:srgbClr val="004391"/>
      </a:accent1>
      <a:accent2>
        <a:srgbClr val="9BA0A5"/>
      </a:accent2>
      <a:accent3>
        <a:srgbClr val="333E47"/>
      </a:accent3>
      <a:accent4>
        <a:srgbClr val="D51317"/>
      </a:accent4>
      <a:accent5>
        <a:srgbClr val="BC970C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2016-10-11T00:00:00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D2C8E8B786544B01A4CB547FD12E8" ma:contentTypeVersion="0" ma:contentTypeDescription="Create a new document." ma:contentTypeScope="" ma:versionID="266d35396f4dc98b7dee2d666c368a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75A5D-C46E-4BFE-AE07-E3B2D73FD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E652F-5DA1-441B-BCDC-09C117DFB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E2616-BAA1-42C2-BB34-96F3995AB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Asahi Europe Template Letter Head</Template>
  <TotalTime>10</TotalTime>
  <Pages>4</Pages>
  <Words>646</Words>
  <Characters>3687</Characters>
  <Application>Microsoft Office Word</Application>
  <DocSecurity>0</DocSecurity>
  <Lines>30</Lines>
  <Paragraphs>8</Paragraphs>
  <ScaleCrop>false</ScaleCrop>
  <Company>Mijn Sjablonen</Company>
  <LinksUpToDate>false</LinksUpToDate>
  <CharactersWithSpaces>4325</CharactersWithSpaces>
  <SharedDoc>false</SharedDoc>
  <HLinks>
    <vt:vector size="6" baseType="variant"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http://www.renegadebrewery.co.uk/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Kabir Gangjee</dc:creator>
  <cp:lastModifiedBy>Martin Kelly</cp:lastModifiedBy>
  <cp:revision>15</cp:revision>
  <cp:lastPrinted>2016-06-21T12:45:00Z</cp:lastPrinted>
  <dcterms:created xsi:type="dcterms:W3CDTF">2024-10-28T11:31:00Z</dcterms:created>
  <dcterms:modified xsi:type="dcterms:W3CDTF">2024-10-28T11:40:00Z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0x010100874D2C8E8B786544B01A4CB547FD12E8</vt:lpwstr>
  </property>
</Properties>
</file>