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0DBDC" w14:textId="380A2181" w:rsidR="000208AE" w:rsidRPr="004C28E6" w:rsidRDefault="00BC2D63" w:rsidP="004C28E6">
      <w:pPr>
        <w:jc w:val="center"/>
        <w:rPr>
          <w:rFonts w:ascii="Poppins" w:hAnsi="Poppins" w:cs="Poppins"/>
          <w:b/>
          <w:bCs/>
          <w:iCs/>
          <w:sz w:val="32"/>
          <w:szCs w:val="32"/>
        </w:rPr>
      </w:pPr>
      <w:r>
        <w:rPr>
          <w:rFonts w:ascii="Poppins" w:hAnsi="Poppins" w:cs="Poppins"/>
          <w:b/>
          <w:bCs/>
          <w:iCs/>
          <w:sz w:val="32"/>
          <w:szCs w:val="32"/>
        </w:rPr>
        <w:t>Driver / Warehouse</w:t>
      </w:r>
      <w:r w:rsidR="000208AE" w:rsidRPr="004C28E6">
        <w:rPr>
          <w:rFonts w:ascii="Poppins" w:hAnsi="Poppins" w:cs="Poppins"/>
          <w:b/>
          <w:bCs/>
          <w:iCs/>
          <w:sz w:val="32"/>
          <w:szCs w:val="32"/>
        </w:rPr>
        <w:t xml:space="preserve"> Operator</w:t>
      </w:r>
    </w:p>
    <w:p w14:paraId="6B320996" w14:textId="6C19F38A" w:rsidR="00DC4CFF" w:rsidRPr="004C28E6" w:rsidRDefault="004323A3" w:rsidP="00A66F48">
      <w:pPr>
        <w:jc w:val="center"/>
        <w:rPr>
          <w:rFonts w:ascii="Poppins" w:hAnsi="Poppins" w:cs="Poppins"/>
          <w:b/>
          <w:iCs/>
          <w:sz w:val="32"/>
          <w:szCs w:val="32"/>
        </w:rPr>
      </w:pPr>
      <w:r w:rsidRPr="004C28E6">
        <w:rPr>
          <w:rFonts w:ascii="Poppins" w:hAnsi="Poppins" w:cs="Poppins"/>
          <w:b/>
          <w:bCs/>
          <w:iCs/>
          <w:sz w:val="32"/>
          <w:szCs w:val="32"/>
        </w:rPr>
        <w:t>Renegade Brewery</w:t>
      </w:r>
    </w:p>
    <w:p w14:paraId="79A6A9BD" w14:textId="77777777" w:rsidR="00A66F48" w:rsidRDefault="00A66F48" w:rsidP="00916175"/>
    <w:tbl>
      <w:tblPr>
        <w:tblW w:w="10182" w:type="dxa"/>
        <w:tbl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  <w:insideH w:val="single" w:sz="4" w:space="0" w:color="404040"/>
          <w:insideV w:val="single" w:sz="4" w:space="0" w:color="404040"/>
        </w:tblBorders>
        <w:tblLook w:val="04A0" w:firstRow="1" w:lastRow="0" w:firstColumn="1" w:lastColumn="0" w:noHBand="0" w:noVBand="1"/>
      </w:tblPr>
      <w:tblGrid>
        <w:gridCol w:w="2894"/>
        <w:gridCol w:w="2342"/>
        <w:gridCol w:w="2196"/>
        <w:gridCol w:w="2750"/>
      </w:tblGrid>
      <w:tr w:rsidR="00FD1ADA" w:rsidRPr="00D04241" w14:paraId="3103D08E" w14:textId="77777777" w:rsidTr="00F733E4">
        <w:trPr>
          <w:trHeight w:val="480"/>
        </w:trPr>
        <w:tc>
          <w:tcPr>
            <w:tcW w:w="2894" w:type="dxa"/>
            <w:shd w:val="clear" w:color="auto" w:fill="auto"/>
          </w:tcPr>
          <w:p w14:paraId="669FF832" w14:textId="77777777" w:rsidR="00FD1ADA" w:rsidRPr="00E72D14" w:rsidRDefault="00FD1ADA" w:rsidP="00410600">
            <w:pPr>
              <w:jc w:val="both"/>
              <w:rPr>
                <w:rFonts w:ascii="Poppins" w:hAnsi="Poppins" w:cs="Poppins"/>
                <w:b/>
                <w:bCs/>
                <w:szCs w:val="20"/>
              </w:rPr>
            </w:pPr>
            <w:r w:rsidRPr="00E72D14">
              <w:rPr>
                <w:rFonts w:ascii="Poppins" w:hAnsi="Poppins" w:cs="Poppins"/>
                <w:b/>
                <w:bCs/>
                <w:szCs w:val="20"/>
              </w:rPr>
              <w:t>Job Title:</w:t>
            </w:r>
          </w:p>
        </w:tc>
        <w:tc>
          <w:tcPr>
            <w:tcW w:w="7288" w:type="dxa"/>
            <w:gridSpan w:val="3"/>
            <w:shd w:val="clear" w:color="auto" w:fill="auto"/>
          </w:tcPr>
          <w:p w14:paraId="22019026" w14:textId="06BC4B82" w:rsidR="00FD1ADA" w:rsidRPr="00E72D14" w:rsidRDefault="00BC3768" w:rsidP="00FD1ADA">
            <w:pPr>
              <w:jc w:val="both"/>
              <w:rPr>
                <w:rFonts w:ascii="Poppins" w:hAnsi="Poppins" w:cs="Poppins"/>
                <w:bCs/>
                <w:szCs w:val="20"/>
              </w:rPr>
            </w:pPr>
            <w:r>
              <w:rPr>
                <w:rFonts w:ascii="Poppins" w:hAnsi="Poppins" w:cs="Poppins"/>
                <w:bCs/>
                <w:szCs w:val="20"/>
              </w:rPr>
              <w:t>Driver / Warehouse Operator</w:t>
            </w:r>
            <w:r w:rsidR="000208AE" w:rsidRPr="00E72D14">
              <w:rPr>
                <w:rFonts w:ascii="Poppins" w:hAnsi="Poppins" w:cs="Poppins"/>
                <w:bCs/>
                <w:szCs w:val="20"/>
              </w:rPr>
              <w:t xml:space="preserve"> </w:t>
            </w:r>
            <w:r w:rsidR="00B838B2" w:rsidRPr="00E72D14">
              <w:rPr>
                <w:rFonts w:ascii="Poppins" w:hAnsi="Poppins" w:cs="Poppins"/>
                <w:bCs/>
                <w:szCs w:val="20"/>
              </w:rPr>
              <w:t xml:space="preserve">– </w:t>
            </w:r>
            <w:r w:rsidR="006C2B91" w:rsidRPr="00E72D14">
              <w:rPr>
                <w:rFonts w:ascii="Poppins" w:hAnsi="Poppins" w:cs="Poppins"/>
                <w:bCs/>
                <w:szCs w:val="20"/>
              </w:rPr>
              <w:t>Renegade Brewery</w:t>
            </w:r>
          </w:p>
        </w:tc>
      </w:tr>
      <w:tr w:rsidR="00FD1ADA" w:rsidRPr="00D04241" w14:paraId="0BAFC4B5" w14:textId="77777777" w:rsidTr="00F733E4">
        <w:trPr>
          <w:trHeight w:val="489"/>
        </w:trPr>
        <w:tc>
          <w:tcPr>
            <w:tcW w:w="2894" w:type="dxa"/>
            <w:shd w:val="clear" w:color="auto" w:fill="auto"/>
          </w:tcPr>
          <w:p w14:paraId="1C0060AB" w14:textId="77777777" w:rsidR="00FD1ADA" w:rsidRPr="00E72D14" w:rsidRDefault="00FD1ADA" w:rsidP="00410600">
            <w:pPr>
              <w:jc w:val="both"/>
              <w:rPr>
                <w:rFonts w:ascii="Poppins" w:hAnsi="Poppins" w:cs="Poppins"/>
                <w:b/>
                <w:bCs/>
                <w:szCs w:val="20"/>
              </w:rPr>
            </w:pPr>
            <w:r w:rsidRPr="00E72D14">
              <w:rPr>
                <w:rFonts w:ascii="Poppins" w:hAnsi="Poppins" w:cs="Poppins"/>
                <w:b/>
                <w:bCs/>
                <w:szCs w:val="20"/>
              </w:rPr>
              <w:t xml:space="preserve">Reports to: </w:t>
            </w:r>
          </w:p>
        </w:tc>
        <w:tc>
          <w:tcPr>
            <w:tcW w:w="7288" w:type="dxa"/>
            <w:gridSpan w:val="3"/>
            <w:shd w:val="clear" w:color="auto" w:fill="auto"/>
          </w:tcPr>
          <w:p w14:paraId="5589347F" w14:textId="679903ED" w:rsidR="00FD1ADA" w:rsidRPr="00E72D14" w:rsidRDefault="00BC3768" w:rsidP="00410600">
            <w:pPr>
              <w:jc w:val="both"/>
              <w:rPr>
                <w:rFonts w:ascii="Poppins" w:hAnsi="Poppins" w:cs="Poppins"/>
                <w:bCs/>
                <w:szCs w:val="20"/>
              </w:rPr>
            </w:pPr>
            <w:r>
              <w:rPr>
                <w:rFonts w:ascii="Poppins" w:hAnsi="Poppins" w:cs="Poppins"/>
                <w:bCs/>
                <w:szCs w:val="20"/>
              </w:rPr>
              <w:t>Fulfilment Manager</w:t>
            </w:r>
            <w:r w:rsidR="00B838B2" w:rsidRPr="00E72D14">
              <w:rPr>
                <w:rFonts w:ascii="Poppins" w:hAnsi="Poppins" w:cs="Poppins"/>
                <w:bCs/>
                <w:szCs w:val="20"/>
              </w:rPr>
              <w:t xml:space="preserve"> – </w:t>
            </w:r>
            <w:r w:rsidR="006C2B91" w:rsidRPr="00E72D14">
              <w:rPr>
                <w:rFonts w:ascii="Poppins" w:hAnsi="Poppins" w:cs="Poppins"/>
                <w:bCs/>
                <w:szCs w:val="20"/>
              </w:rPr>
              <w:t>Renegade Brewery</w:t>
            </w:r>
          </w:p>
        </w:tc>
      </w:tr>
      <w:tr w:rsidR="00FD1ADA" w:rsidRPr="00D04241" w14:paraId="7F9B6409" w14:textId="77777777" w:rsidTr="00F733E4">
        <w:trPr>
          <w:trHeight w:val="483"/>
        </w:trPr>
        <w:tc>
          <w:tcPr>
            <w:tcW w:w="2894" w:type="dxa"/>
            <w:shd w:val="clear" w:color="auto" w:fill="auto"/>
          </w:tcPr>
          <w:p w14:paraId="7119FBB0" w14:textId="77777777" w:rsidR="00FD1ADA" w:rsidRPr="00E72D14" w:rsidRDefault="00FD1ADA" w:rsidP="00410600">
            <w:pPr>
              <w:jc w:val="both"/>
              <w:rPr>
                <w:rFonts w:ascii="Poppins" w:hAnsi="Poppins" w:cs="Poppins"/>
                <w:b/>
                <w:bCs/>
                <w:szCs w:val="20"/>
              </w:rPr>
            </w:pPr>
            <w:r w:rsidRPr="00E72D14">
              <w:rPr>
                <w:rFonts w:ascii="Poppins" w:hAnsi="Poppins" w:cs="Poppins"/>
                <w:b/>
                <w:bCs/>
                <w:szCs w:val="20"/>
              </w:rPr>
              <w:t>Reports Direct:</w:t>
            </w:r>
          </w:p>
        </w:tc>
        <w:tc>
          <w:tcPr>
            <w:tcW w:w="2342" w:type="dxa"/>
            <w:shd w:val="clear" w:color="auto" w:fill="auto"/>
          </w:tcPr>
          <w:p w14:paraId="0CD98806" w14:textId="55D139E8" w:rsidR="00FD1ADA" w:rsidRPr="00E72D14" w:rsidRDefault="00552F37" w:rsidP="00410600">
            <w:pPr>
              <w:jc w:val="both"/>
              <w:rPr>
                <w:rFonts w:ascii="Poppins" w:hAnsi="Poppins" w:cs="Poppins"/>
                <w:bCs/>
                <w:szCs w:val="20"/>
              </w:rPr>
            </w:pPr>
            <w:r w:rsidRPr="00E72D14">
              <w:rPr>
                <w:rFonts w:ascii="Poppins" w:hAnsi="Poppins" w:cs="Poppins"/>
                <w:bCs/>
                <w:szCs w:val="20"/>
              </w:rPr>
              <w:t>None</w:t>
            </w:r>
          </w:p>
        </w:tc>
        <w:tc>
          <w:tcPr>
            <w:tcW w:w="2196" w:type="dxa"/>
          </w:tcPr>
          <w:p w14:paraId="1044160A" w14:textId="77777777" w:rsidR="00FD1ADA" w:rsidRPr="00E72D14" w:rsidRDefault="00FD1ADA" w:rsidP="00410600">
            <w:pPr>
              <w:jc w:val="both"/>
              <w:rPr>
                <w:rFonts w:ascii="Poppins" w:hAnsi="Poppins" w:cs="Poppins"/>
                <w:b/>
                <w:bCs/>
                <w:szCs w:val="20"/>
              </w:rPr>
            </w:pPr>
            <w:r w:rsidRPr="00E72D14">
              <w:rPr>
                <w:rFonts w:ascii="Poppins" w:hAnsi="Poppins" w:cs="Poppins"/>
                <w:b/>
                <w:bCs/>
                <w:szCs w:val="20"/>
              </w:rPr>
              <w:t>Reports Indirect:</w:t>
            </w:r>
          </w:p>
        </w:tc>
        <w:tc>
          <w:tcPr>
            <w:tcW w:w="2748" w:type="dxa"/>
          </w:tcPr>
          <w:p w14:paraId="1F0E3887" w14:textId="4C022D78" w:rsidR="00FD1ADA" w:rsidRPr="00E72D14" w:rsidRDefault="000C7724" w:rsidP="00410600">
            <w:pPr>
              <w:jc w:val="both"/>
              <w:rPr>
                <w:rFonts w:ascii="Poppins" w:hAnsi="Poppins" w:cs="Poppins"/>
                <w:bCs/>
                <w:szCs w:val="20"/>
              </w:rPr>
            </w:pPr>
            <w:r w:rsidRPr="00E72D14">
              <w:rPr>
                <w:rFonts w:ascii="Poppins" w:hAnsi="Poppins" w:cs="Poppins"/>
                <w:bCs/>
                <w:szCs w:val="20"/>
              </w:rPr>
              <w:t>None</w:t>
            </w:r>
          </w:p>
        </w:tc>
      </w:tr>
      <w:tr w:rsidR="00FD1ADA" w:rsidRPr="00D04241" w14:paraId="28AEE346" w14:textId="77777777" w:rsidTr="00F733E4">
        <w:trPr>
          <w:trHeight w:val="490"/>
        </w:trPr>
        <w:tc>
          <w:tcPr>
            <w:tcW w:w="2894" w:type="dxa"/>
            <w:shd w:val="clear" w:color="auto" w:fill="auto"/>
          </w:tcPr>
          <w:p w14:paraId="0759BB0A" w14:textId="77777777" w:rsidR="00FD1ADA" w:rsidRPr="00E72D14" w:rsidRDefault="00FD1ADA" w:rsidP="00410600">
            <w:pPr>
              <w:jc w:val="both"/>
              <w:rPr>
                <w:rFonts w:ascii="Poppins" w:hAnsi="Poppins" w:cs="Poppins"/>
                <w:b/>
                <w:bCs/>
                <w:szCs w:val="20"/>
              </w:rPr>
            </w:pPr>
            <w:r w:rsidRPr="00E72D14">
              <w:rPr>
                <w:rFonts w:ascii="Poppins" w:hAnsi="Poppins" w:cs="Poppins"/>
                <w:b/>
                <w:bCs/>
                <w:szCs w:val="20"/>
              </w:rPr>
              <w:t>Country:</w:t>
            </w:r>
          </w:p>
        </w:tc>
        <w:tc>
          <w:tcPr>
            <w:tcW w:w="2342" w:type="dxa"/>
            <w:shd w:val="clear" w:color="auto" w:fill="auto"/>
          </w:tcPr>
          <w:p w14:paraId="18691539" w14:textId="77777777" w:rsidR="00FD1ADA" w:rsidRPr="00E72D14" w:rsidRDefault="00FD1ADA" w:rsidP="00410600">
            <w:pPr>
              <w:jc w:val="both"/>
              <w:rPr>
                <w:rFonts w:ascii="Poppins" w:hAnsi="Poppins" w:cs="Poppins"/>
                <w:bCs/>
                <w:szCs w:val="20"/>
              </w:rPr>
            </w:pPr>
            <w:r w:rsidRPr="00E72D14">
              <w:rPr>
                <w:rFonts w:ascii="Poppins" w:hAnsi="Poppins" w:cs="Poppins"/>
                <w:bCs/>
                <w:szCs w:val="20"/>
              </w:rPr>
              <w:t>United Kingdom</w:t>
            </w:r>
          </w:p>
        </w:tc>
        <w:tc>
          <w:tcPr>
            <w:tcW w:w="2196" w:type="dxa"/>
          </w:tcPr>
          <w:p w14:paraId="125FF417" w14:textId="77777777" w:rsidR="00FD1ADA" w:rsidRPr="00E72D14" w:rsidRDefault="00FD1ADA" w:rsidP="00410600">
            <w:pPr>
              <w:jc w:val="both"/>
              <w:rPr>
                <w:rFonts w:ascii="Poppins" w:hAnsi="Poppins" w:cs="Poppins"/>
                <w:b/>
                <w:bCs/>
                <w:szCs w:val="20"/>
              </w:rPr>
            </w:pPr>
            <w:r w:rsidRPr="00E72D14">
              <w:rPr>
                <w:rFonts w:ascii="Poppins" w:hAnsi="Poppins" w:cs="Poppins"/>
                <w:b/>
                <w:bCs/>
                <w:szCs w:val="20"/>
              </w:rPr>
              <w:t>Location:</w:t>
            </w:r>
          </w:p>
        </w:tc>
        <w:tc>
          <w:tcPr>
            <w:tcW w:w="2748" w:type="dxa"/>
          </w:tcPr>
          <w:p w14:paraId="0623DBAB" w14:textId="00397AAB" w:rsidR="00FD1ADA" w:rsidRPr="00E72D14" w:rsidRDefault="006C2B91" w:rsidP="00410600">
            <w:pPr>
              <w:jc w:val="both"/>
              <w:rPr>
                <w:rFonts w:ascii="Poppins" w:hAnsi="Poppins" w:cs="Poppins"/>
                <w:bCs/>
                <w:szCs w:val="20"/>
              </w:rPr>
            </w:pPr>
            <w:proofErr w:type="spellStart"/>
            <w:r w:rsidRPr="00E72D14">
              <w:rPr>
                <w:rFonts w:ascii="Poppins" w:hAnsi="Poppins" w:cs="Poppins"/>
                <w:bCs/>
                <w:szCs w:val="20"/>
              </w:rPr>
              <w:t>Yattendon</w:t>
            </w:r>
            <w:proofErr w:type="spellEnd"/>
            <w:r w:rsidR="000208AE" w:rsidRPr="00E72D14">
              <w:rPr>
                <w:rFonts w:ascii="Poppins" w:hAnsi="Poppins" w:cs="Poppins"/>
                <w:bCs/>
                <w:szCs w:val="20"/>
              </w:rPr>
              <w:t>, Berkshire</w:t>
            </w:r>
          </w:p>
        </w:tc>
      </w:tr>
    </w:tbl>
    <w:p w14:paraId="363B3A94" w14:textId="77777777" w:rsidR="00C05FB0" w:rsidRDefault="00C05FB0" w:rsidP="00916175"/>
    <w:p w14:paraId="3CAD72D4" w14:textId="02241B87" w:rsidR="00FD1ADA" w:rsidRPr="00E72D14" w:rsidRDefault="00FD1ADA" w:rsidP="00680904">
      <w:pPr>
        <w:pStyle w:val="CR1heading"/>
        <w:jc w:val="center"/>
        <w:rPr>
          <w:rFonts w:ascii="Poppins" w:hAnsi="Poppins" w:cs="Poppins"/>
        </w:rPr>
      </w:pPr>
      <w:r w:rsidRPr="00E72D14">
        <w:rPr>
          <w:rFonts w:ascii="Poppins" w:hAnsi="Poppins" w:cs="Poppins"/>
        </w:rPr>
        <w:t>The company</w:t>
      </w:r>
    </w:p>
    <w:p w14:paraId="651B01A9" w14:textId="77777777" w:rsidR="00FD1ADA" w:rsidRPr="00E72D14" w:rsidRDefault="00FD1ADA" w:rsidP="00FD1ADA">
      <w:pPr>
        <w:jc w:val="both"/>
        <w:rPr>
          <w:rFonts w:ascii="Poppins" w:hAnsi="Poppins" w:cs="Poppins"/>
          <w:color w:val="004391" w:themeColor="accent1"/>
          <w:sz w:val="20"/>
          <w:szCs w:val="20"/>
        </w:rPr>
      </w:pPr>
    </w:p>
    <w:p w14:paraId="63AD361E" w14:textId="2A6337DD" w:rsidR="003649BD" w:rsidRPr="00E72D14" w:rsidRDefault="7AB5F9EC" w:rsidP="7AB5F9EC">
      <w:pPr>
        <w:jc w:val="both"/>
        <w:rPr>
          <w:rFonts w:ascii="Poppins" w:hAnsi="Poppins" w:cs="Poppins"/>
          <w:szCs w:val="22"/>
        </w:rPr>
      </w:pPr>
      <w:r w:rsidRPr="00E72D14">
        <w:rPr>
          <w:rFonts w:ascii="Poppins" w:hAnsi="Poppins" w:cs="Poppins"/>
          <w:szCs w:val="22"/>
        </w:rPr>
        <w:t xml:space="preserve">Here at Renegade we are all about inclusivity. Bringing together the passion, skill and experience of our team to deliver </w:t>
      </w:r>
      <w:r w:rsidR="00E72D14" w:rsidRPr="00E72D14">
        <w:rPr>
          <w:rFonts w:ascii="Poppins" w:hAnsi="Poppins" w:cs="Poppins"/>
          <w:szCs w:val="22"/>
        </w:rPr>
        <w:t xml:space="preserve">great tasting </w:t>
      </w:r>
      <w:r w:rsidRPr="00E72D14">
        <w:rPr>
          <w:rFonts w:ascii="Poppins" w:hAnsi="Poppins" w:cs="Poppins"/>
          <w:szCs w:val="22"/>
        </w:rPr>
        <w:t xml:space="preserve">beer and a place where everyone can relax, unwind and empower others. </w:t>
      </w:r>
    </w:p>
    <w:p w14:paraId="7F74E2D6" w14:textId="3A44A61D" w:rsidR="003649BD" w:rsidRPr="00E72D14" w:rsidRDefault="00475DD3" w:rsidP="003649BD">
      <w:pPr>
        <w:jc w:val="both"/>
        <w:rPr>
          <w:rFonts w:ascii="Poppins" w:hAnsi="Poppins" w:cs="Poppins"/>
          <w:szCs w:val="22"/>
        </w:rPr>
      </w:pPr>
      <w:r w:rsidRPr="00E72D14">
        <w:rPr>
          <w:rFonts w:ascii="Poppins" w:hAnsi="Poppins" w:cs="Poppins"/>
          <w:szCs w:val="22"/>
        </w:rPr>
        <w:t>F</w:t>
      </w:r>
      <w:r w:rsidR="003649BD" w:rsidRPr="00E72D14">
        <w:rPr>
          <w:rFonts w:ascii="Poppins" w:hAnsi="Poppins" w:cs="Poppins"/>
          <w:szCs w:val="22"/>
        </w:rPr>
        <w:t xml:space="preserve">rom our first </w:t>
      </w:r>
      <w:r w:rsidRPr="00E72D14">
        <w:rPr>
          <w:rFonts w:ascii="Poppins" w:hAnsi="Poppins" w:cs="Poppins"/>
          <w:szCs w:val="22"/>
        </w:rPr>
        <w:t xml:space="preserve">cask </w:t>
      </w:r>
      <w:r w:rsidR="003649BD" w:rsidRPr="00E72D14">
        <w:rPr>
          <w:rFonts w:ascii="Poppins" w:hAnsi="Poppins" w:cs="Poppins"/>
          <w:szCs w:val="22"/>
        </w:rPr>
        <w:t>beer</w:t>
      </w:r>
      <w:r w:rsidRPr="00E72D14">
        <w:rPr>
          <w:rFonts w:ascii="Poppins" w:hAnsi="Poppins" w:cs="Poppins"/>
          <w:szCs w:val="22"/>
        </w:rPr>
        <w:t>s way back in 1995</w:t>
      </w:r>
      <w:r w:rsidR="003649BD" w:rsidRPr="00E72D14">
        <w:rPr>
          <w:rFonts w:ascii="Poppins" w:hAnsi="Poppins" w:cs="Poppins"/>
          <w:szCs w:val="22"/>
        </w:rPr>
        <w:t xml:space="preserve"> to our newest</w:t>
      </w:r>
      <w:r w:rsidR="00C15954" w:rsidRPr="00E72D14">
        <w:rPr>
          <w:rFonts w:ascii="Poppins" w:hAnsi="Poppins" w:cs="Poppins"/>
          <w:szCs w:val="22"/>
        </w:rPr>
        <w:t xml:space="preserve"> </w:t>
      </w:r>
      <w:r w:rsidR="00600569" w:rsidRPr="00E72D14">
        <w:rPr>
          <w:rFonts w:ascii="Poppins" w:hAnsi="Poppins" w:cs="Poppins"/>
          <w:szCs w:val="22"/>
        </w:rPr>
        <w:t xml:space="preserve">innovative </w:t>
      </w:r>
      <w:r w:rsidRPr="00E72D14">
        <w:rPr>
          <w:rFonts w:ascii="Poppins" w:hAnsi="Poppins" w:cs="Poppins"/>
          <w:szCs w:val="22"/>
        </w:rPr>
        <w:t xml:space="preserve">craft beers - passion and quality are at the heart of everything we produce. </w:t>
      </w:r>
      <w:r w:rsidR="003649BD" w:rsidRPr="00E72D14">
        <w:rPr>
          <w:rFonts w:ascii="Poppins" w:hAnsi="Poppins" w:cs="Poppins"/>
          <w:szCs w:val="22"/>
        </w:rPr>
        <w:t>We have always had a drive to continuously improve our beers and ensure that the</w:t>
      </w:r>
      <w:r w:rsidRPr="00E72D14">
        <w:rPr>
          <w:rFonts w:ascii="Poppins" w:hAnsi="Poppins" w:cs="Poppins"/>
          <w:szCs w:val="22"/>
        </w:rPr>
        <w:t xml:space="preserve">y are the best around. </w:t>
      </w:r>
    </w:p>
    <w:p w14:paraId="422F1D1C" w14:textId="77777777" w:rsidR="003649BD" w:rsidRPr="00E72D14" w:rsidRDefault="003649BD" w:rsidP="003649BD">
      <w:pPr>
        <w:jc w:val="both"/>
        <w:rPr>
          <w:rFonts w:ascii="Poppins" w:hAnsi="Poppins" w:cs="Poppins"/>
          <w:szCs w:val="22"/>
        </w:rPr>
      </w:pPr>
    </w:p>
    <w:p w14:paraId="247C8E45" w14:textId="6217BDA4" w:rsidR="003649BD" w:rsidRPr="00E72D14" w:rsidRDefault="003649BD" w:rsidP="003649BD">
      <w:pPr>
        <w:jc w:val="both"/>
        <w:rPr>
          <w:rFonts w:ascii="Poppins" w:hAnsi="Poppins" w:cs="Poppins"/>
          <w:szCs w:val="22"/>
        </w:rPr>
      </w:pPr>
      <w:r w:rsidRPr="00E72D14">
        <w:rPr>
          <w:rFonts w:ascii="Poppins" w:hAnsi="Poppins" w:cs="Poppins"/>
          <w:szCs w:val="22"/>
        </w:rPr>
        <w:t xml:space="preserve">We blend tradition and modern technology in </w:t>
      </w:r>
      <w:r w:rsidR="00475DD3" w:rsidRPr="00E72D14">
        <w:rPr>
          <w:rFonts w:ascii="Poppins" w:hAnsi="Poppins" w:cs="Poppins"/>
          <w:szCs w:val="22"/>
        </w:rPr>
        <w:t xml:space="preserve">our </w:t>
      </w:r>
      <w:r w:rsidRPr="00E72D14">
        <w:rPr>
          <w:rFonts w:ascii="Poppins" w:hAnsi="Poppins" w:cs="Poppins"/>
          <w:szCs w:val="22"/>
        </w:rPr>
        <w:t>brewery</w:t>
      </w:r>
      <w:r w:rsidR="002C17BF" w:rsidRPr="00E72D14">
        <w:rPr>
          <w:rFonts w:ascii="Poppins" w:hAnsi="Poppins" w:cs="Poppins"/>
          <w:szCs w:val="22"/>
        </w:rPr>
        <w:t xml:space="preserve"> &amp; packaging line</w:t>
      </w:r>
      <w:r w:rsidRPr="00E72D14">
        <w:rPr>
          <w:rFonts w:ascii="Poppins" w:hAnsi="Poppins" w:cs="Poppins"/>
          <w:szCs w:val="22"/>
        </w:rPr>
        <w:t xml:space="preserve"> based in </w:t>
      </w:r>
      <w:proofErr w:type="spellStart"/>
      <w:r w:rsidR="00E83725" w:rsidRPr="00E72D14">
        <w:rPr>
          <w:rFonts w:ascii="Poppins" w:hAnsi="Poppins" w:cs="Poppins"/>
          <w:szCs w:val="22"/>
        </w:rPr>
        <w:t>Yattendon</w:t>
      </w:r>
      <w:proofErr w:type="spellEnd"/>
      <w:r w:rsidRPr="00E72D14">
        <w:rPr>
          <w:rFonts w:ascii="Poppins" w:hAnsi="Poppins" w:cs="Poppins"/>
          <w:szCs w:val="22"/>
        </w:rPr>
        <w:t>,</w:t>
      </w:r>
      <w:r w:rsidR="00E83725" w:rsidRPr="00E72D14">
        <w:rPr>
          <w:rFonts w:ascii="Poppins" w:hAnsi="Poppins" w:cs="Poppins"/>
          <w:szCs w:val="22"/>
        </w:rPr>
        <w:t xml:space="preserve"> Berkshire, along with our magnificent Ta</w:t>
      </w:r>
      <w:r w:rsidR="00475DD3" w:rsidRPr="00E72D14">
        <w:rPr>
          <w:rFonts w:ascii="Poppins" w:hAnsi="Poppins" w:cs="Poppins"/>
          <w:szCs w:val="22"/>
        </w:rPr>
        <w:t xml:space="preserve">proom &amp; Kitchen. </w:t>
      </w:r>
    </w:p>
    <w:p w14:paraId="596AB166" w14:textId="77777777" w:rsidR="003649BD" w:rsidRPr="00E72D14" w:rsidRDefault="003649BD" w:rsidP="003649BD">
      <w:pPr>
        <w:jc w:val="both"/>
        <w:rPr>
          <w:rFonts w:ascii="Poppins" w:hAnsi="Poppins" w:cs="Poppins"/>
          <w:szCs w:val="22"/>
        </w:rPr>
      </w:pPr>
    </w:p>
    <w:p w14:paraId="6D248911" w14:textId="43D31DAF" w:rsidR="003649BD" w:rsidRPr="00E72D14" w:rsidRDefault="003649BD" w:rsidP="003649BD">
      <w:pPr>
        <w:jc w:val="both"/>
        <w:rPr>
          <w:rFonts w:ascii="Poppins" w:hAnsi="Poppins" w:cs="Poppins"/>
          <w:szCs w:val="22"/>
        </w:rPr>
      </w:pPr>
      <w:r w:rsidRPr="00E72D14">
        <w:rPr>
          <w:rFonts w:ascii="Poppins" w:hAnsi="Poppins" w:cs="Poppins"/>
          <w:szCs w:val="22"/>
        </w:rPr>
        <w:t>Since 20</w:t>
      </w:r>
      <w:r w:rsidR="00E83725" w:rsidRPr="00E72D14">
        <w:rPr>
          <w:rFonts w:ascii="Poppins" w:hAnsi="Poppins" w:cs="Poppins"/>
          <w:szCs w:val="22"/>
        </w:rPr>
        <w:t>21</w:t>
      </w:r>
      <w:r w:rsidRPr="00E72D14">
        <w:rPr>
          <w:rFonts w:ascii="Poppins" w:hAnsi="Poppins" w:cs="Poppins"/>
          <w:szCs w:val="22"/>
        </w:rPr>
        <w:t xml:space="preserve"> we have been part of the </w:t>
      </w:r>
      <w:proofErr w:type="spellStart"/>
      <w:r w:rsidR="00E83725" w:rsidRPr="00E72D14">
        <w:rPr>
          <w:rFonts w:ascii="Poppins" w:hAnsi="Poppins" w:cs="Poppins"/>
          <w:szCs w:val="22"/>
        </w:rPr>
        <w:t>Yattendon</w:t>
      </w:r>
      <w:proofErr w:type="spellEnd"/>
      <w:r w:rsidR="00E83725" w:rsidRPr="00E72D14">
        <w:rPr>
          <w:rFonts w:ascii="Poppins" w:hAnsi="Poppins" w:cs="Poppins"/>
          <w:szCs w:val="22"/>
        </w:rPr>
        <w:t xml:space="preserve"> </w:t>
      </w:r>
      <w:r w:rsidR="000208AE" w:rsidRPr="00E72D14">
        <w:rPr>
          <w:rFonts w:ascii="Poppins" w:hAnsi="Poppins" w:cs="Poppins"/>
          <w:szCs w:val="22"/>
        </w:rPr>
        <w:t>Group</w:t>
      </w:r>
      <w:r w:rsidRPr="00E72D14">
        <w:rPr>
          <w:rFonts w:ascii="Poppins" w:hAnsi="Poppins" w:cs="Poppins"/>
          <w:szCs w:val="22"/>
        </w:rPr>
        <w:t xml:space="preserve"> where we have been able to focus on improving our quality and driving our unending pursuit of great tastin</w:t>
      </w:r>
      <w:r w:rsidR="002C17BF" w:rsidRPr="00E72D14">
        <w:rPr>
          <w:rFonts w:ascii="Poppins" w:hAnsi="Poppins" w:cs="Poppins"/>
          <w:szCs w:val="22"/>
        </w:rPr>
        <w:t>g</w:t>
      </w:r>
      <w:r w:rsidRPr="00E72D14">
        <w:rPr>
          <w:rFonts w:ascii="Poppins" w:hAnsi="Poppins" w:cs="Poppins"/>
          <w:szCs w:val="22"/>
        </w:rPr>
        <w:t xml:space="preserve"> beers.  </w:t>
      </w:r>
    </w:p>
    <w:p w14:paraId="2DAB4A69" w14:textId="77777777" w:rsidR="003649BD" w:rsidRPr="00E72D14" w:rsidRDefault="003649BD" w:rsidP="003649BD">
      <w:pPr>
        <w:jc w:val="both"/>
        <w:rPr>
          <w:rFonts w:ascii="Poppins" w:hAnsi="Poppins" w:cs="Poppins"/>
          <w:szCs w:val="22"/>
        </w:rPr>
      </w:pPr>
    </w:p>
    <w:p w14:paraId="4E7C2639" w14:textId="77777777" w:rsidR="008D2124" w:rsidRDefault="003649BD" w:rsidP="008D2124">
      <w:pPr>
        <w:pStyle w:val="NormalWeb"/>
        <w:shd w:val="clear" w:color="auto" w:fill="FFFFFF"/>
        <w:spacing w:before="0" w:beforeAutospacing="0" w:after="360" w:afterAutospacing="0"/>
        <w:jc w:val="both"/>
        <w:textAlignment w:val="baseline"/>
        <w:rPr>
          <w:rFonts w:ascii="Poppins" w:hAnsi="Poppins" w:cs="Poppins"/>
          <w:sz w:val="22"/>
          <w:szCs w:val="22"/>
        </w:rPr>
      </w:pPr>
      <w:r w:rsidRPr="00E72D14">
        <w:rPr>
          <w:rFonts w:ascii="Poppins" w:hAnsi="Poppins" w:cs="Poppins"/>
          <w:sz w:val="22"/>
          <w:szCs w:val="22"/>
        </w:rPr>
        <w:t xml:space="preserve">With </w:t>
      </w:r>
      <w:r w:rsidR="00600569" w:rsidRPr="00E72D14">
        <w:rPr>
          <w:rFonts w:ascii="Poppins" w:hAnsi="Poppins" w:cs="Poppins"/>
          <w:sz w:val="22"/>
          <w:szCs w:val="22"/>
        </w:rPr>
        <w:t xml:space="preserve">modern </w:t>
      </w:r>
      <w:r w:rsidRPr="00E72D14">
        <w:rPr>
          <w:rFonts w:ascii="Poppins" w:hAnsi="Poppins" w:cs="Poppins"/>
          <w:sz w:val="22"/>
          <w:szCs w:val="22"/>
        </w:rPr>
        <w:t xml:space="preserve">facilities, some of the best brewers in the </w:t>
      </w:r>
      <w:r w:rsidR="00600569" w:rsidRPr="00E72D14">
        <w:rPr>
          <w:rFonts w:ascii="Poppins" w:hAnsi="Poppins" w:cs="Poppins"/>
          <w:sz w:val="22"/>
          <w:szCs w:val="22"/>
        </w:rPr>
        <w:t>country</w:t>
      </w:r>
      <w:r w:rsidRPr="00E72D14">
        <w:rPr>
          <w:rFonts w:ascii="Poppins" w:hAnsi="Poppins" w:cs="Poppins"/>
          <w:sz w:val="22"/>
          <w:szCs w:val="22"/>
        </w:rPr>
        <w:t xml:space="preserve">, quality ingredients, and a culture based on innovation and collaboration, </w:t>
      </w:r>
      <w:r w:rsidR="00071698" w:rsidRPr="00E72D14">
        <w:rPr>
          <w:rFonts w:ascii="Poppins" w:hAnsi="Poppins" w:cs="Poppins"/>
          <w:sz w:val="22"/>
          <w:szCs w:val="22"/>
        </w:rPr>
        <w:t>Renegade Brewery</w:t>
      </w:r>
      <w:r w:rsidRPr="00E72D14">
        <w:rPr>
          <w:rFonts w:ascii="Poppins" w:hAnsi="Poppins" w:cs="Poppins"/>
          <w:sz w:val="22"/>
          <w:szCs w:val="22"/>
        </w:rPr>
        <w:t xml:space="preserve"> offe</w:t>
      </w:r>
      <w:r w:rsidR="00600569" w:rsidRPr="00E72D14">
        <w:rPr>
          <w:rFonts w:ascii="Poppins" w:hAnsi="Poppins" w:cs="Poppins"/>
          <w:sz w:val="22"/>
          <w:szCs w:val="22"/>
        </w:rPr>
        <w:t xml:space="preserve">rs beers with serious drinkability for everyone. </w:t>
      </w:r>
    </w:p>
    <w:p w14:paraId="12EAEAD2" w14:textId="77777777" w:rsidR="008D2124" w:rsidRDefault="003649BD" w:rsidP="008D2124">
      <w:pPr>
        <w:pStyle w:val="NormalWeb"/>
        <w:shd w:val="clear" w:color="auto" w:fill="FFFFFF"/>
        <w:spacing w:before="0" w:beforeAutospacing="0" w:after="360" w:afterAutospacing="0"/>
        <w:ind w:left="2127" w:firstLine="709"/>
        <w:jc w:val="both"/>
        <w:textAlignment w:val="baseline"/>
        <w:rPr>
          <w:rFonts w:ascii="Poppins" w:hAnsi="Poppins" w:cs="Poppins"/>
          <w:sz w:val="20"/>
          <w:szCs w:val="22"/>
        </w:rPr>
      </w:pPr>
      <w:r w:rsidRPr="00E72D14">
        <w:rPr>
          <w:rFonts w:ascii="Poppins" w:hAnsi="Poppins" w:cs="Poppins"/>
          <w:sz w:val="20"/>
          <w:szCs w:val="22"/>
        </w:rPr>
        <w:t xml:space="preserve">More info: </w:t>
      </w:r>
      <w:hyperlink r:id="rId11" w:history="1">
        <w:r w:rsidR="00DB22F1" w:rsidRPr="00E72D14">
          <w:rPr>
            <w:rStyle w:val="Hyperlink"/>
            <w:rFonts w:ascii="Poppins" w:hAnsi="Poppins" w:cs="Poppins"/>
            <w:sz w:val="20"/>
            <w:szCs w:val="22"/>
          </w:rPr>
          <w:t>www.renegadebrewery.co.uk</w:t>
        </w:r>
      </w:hyperlink>
      <w:r w:rsidRPr="00E72D14">
        <w:rPr>
          <w:rFonts w:ascii="Poppins" w:hAnsi="Poppins" w:cs="Poppins"/>
          <w:sz w:val="20"/>
          <w:szCs w:val="22"/>
        </w:rPr>
        <w:t xml:space="preserve"> </w:t>
      </w:r>
    </w:p>
    <w:p w14:paraId="02F4F1F6" w14:textId="46890E00" w:rsidR="00552F37" w:rsidRPr="00E72D14" w:rsidRDefault="00552F37" w:rsidP="008D2124">
      <w:pPr>
        <w:pStyle w:val="NormalWeb"/>
        <w:shd w:val="clear" w:color="auto" w:fill="FFFFFF"/>
        <w:spacing w:before="0" w:beforeAutospacing="0" w:after="360" w:afterAutospacing="0"/>
        <w:ind w:left="2127" w:firstLine="709"/>
        <w:textAlignment w:val="baseline"/>
        <w:rPr>
          <w:rFonts w:ascii="Poppins" w:hAnsi="Poppins" w:cs="Poppins"/>
          <w:b/>
          <w:bCs/>
          <w:caps/>
          <w:szCs w:val="22"/>
          <w:lang w:eastAsia="en-GB"/>
        </w:rPr>
      </w:pPr>
      <w:r w:rsidRPr="00E72D14">
        <w:rPr>
          <w:rFonts w:ascii="Poppins" w:hAnsi="Poppins" w:cs="Poppins"/>
          <w:b/>
          <w:bCs/>
          <w:caps/>
          <w:szCs w:val="22"/>
          <w:lang w:eastAsia="en-GB"/>
        </w:rPr>
        <w:t>KEY PURPOSE STATEMENT</w:t>
      </w:r>
    </w:p>
    <w:p w14:paraId="74A125C1" w14:textId="06AA2D5F" w:rsidR="004D02B6" w:rsidRPr="00E1569E" w:rsidRDefault="004D02B6" w:rsidP="004D02B6">
      <w:pPr>
        <w:pStyle w:val="Heading1"/>
        <w:numPr>
          <w:ilvl w:val="0"/>
          <w:numId w:val="0"/>
        </w:numPr>
        <w:ind w:left="284"/>
        <w:rPr>
          <w:rFonts w:ascii="Poppins" w:eastAsiaTheme="minorHAnsi" w:hAnsi="Poppins" w:cs="Poppins"/>
          <w:b w:val="0"/>
          <w:bCs w:val="0"/>
          <w:sz w:val="22"/>
          <w:szCs w:val="22"/>
        </w:rPr>
      </w:pPr>
      <w:r w:rsidRPr="00E1569E">
        <w:rPr>
          <w:rFonts w:ascii="Poppins" w:eastAsiaTheme="minorHAnsi" w:hAnsi="Poppins" w:cs="Poppins"/>
          <w:b w:val="0"/>
          <w:bCs w:val="0"/>
          <w:sz w:val="22"/>
          <w:szCs w:val="22"/>
        </w:rPr>
        <w:t xml:space="preserve">Working as part of the </w:t>
      </w:r>
      <w:r w:rsidR="00077B62" w:rsidRPr="00E1569E">
        <w:rPr>
          <w:rFonts w:ascii="Poppins" w:eastAsiaTheme="minorHAnsi" w:hAnsi="Poppins" w:cs="Poppins"/>
          <w:b w:val="0"/>
          <w:bCs w:val="0"/>
          <w:sz w:val="22"/>
          <w:szCs w:val="22"/>
        </w:rPr>
        <w:t>Fulfilment t</w:t>
      </w:r>
      <w:r w:rsidRPr="00E1569E">
        <w:rPr>
          <w:rFonts w:ascii="Poppins" w:eastAsiaTheme="minorHAnsi" w:hAnsi="Poppins" w:cs="Poppins"/>
          <w:b w:val="0"/>
          <w:bCs w:val="0"/>
          <w:sz w:val="22"/>
          <w:szCs w:val="22"/>
        </w:rPr>
        <w:t xml:space="preserve">eam, the successful candidate will be responsible for </w:t>
      </w:r>
      <w:r w:rsidR="003B06C1" w:rsidRPr="00E1569E">
        <w:rPr>
          <w:rFonts w:ascii="Poppins" w:eastAsiaTheme="minorHAnsi" w:hAnsi="Poppins" w:cs="Poppins"/>
          <w:b w:val="0"/>
          <w:bCs w:val="0"/>
          <w:sz w:val="22"/>
          <w:szCs w:val="22"/>
        </w:rPr>
        <w:t>the safety of themselves and others when delivering product</w:t>
      </w:r>
      <w:r w:rsidR="0044138A" w:rsidRPr="00E1569E">
        <w:rPr>
          <w:rFonts w:ascii="Poppins" w:eastAsiaTheme="minorHAnsi" w:hAnsi="Poppins" w:cs="Poppins"/>
          <w:b w:val="0"/>
          <w:bCs w:val="0"/>
          <w:sz w:val="22"/>
          <w:szCs w:val="22"/>
        </w:rPr>
        <w:t xml:space="preserve"> to a customer, </w:t>
      </w:r>
      <w:r w:rsidR="008719E2" w:rsidRPr="00E1569E">
        <w:rPr>
          <w:rFonts w:ascii="Poppins" w:eastAsiaTheme="minorHAnsi" w:hAnsi="Poppins" w:cs="Poppins"/>
          <w:b w:val="0"/>
          <w:bCs w:val="0"/>
          <w:sz w:val="22"/>
          <w:szCs w:val="22"/>
        </w:rPr>
        <w:t>able to use</w:t>
      </w:r>
      <w:r w:rsidR="00036484" w:rsidRPr="00E1569E">
        <w:rPr>
          <w:rFonts w:ascii="Poppins" w:eastAsiaTheme="minorHAnsi" w:hAnsi="Poppins" w:cs="Poppins"/>
          <w:b w:val="0"/>
          <w:bCs w:val="0"/>
          <w:sz w:val="22"/>
          <w:szCs w:val="22"/>
        </w:rPr>
        <w:t xml:space="preserve"> an FLT</w:t>
      </w:r>
      <w:r w:rsidR="008719E2" w:rsidRPr="00E1569E">
        <w:rPr>
          <w:rFonts w:ascii="Poppins" w:eastAsiaTheme="minorHAnsi" w:hAnsi="Poppins" w:cs="Poppins"/>
          <w:b w:val="0"/>
          <w:bCs w:val="0"/>
          <w:sz w:val="22"/>
          <w:szCs w:val="22"/>
        </w:rPr>
        <w:t xml:space="preserve"> to work at </w:t>
      </w:r>
      <w:r w:rsidR="00DD0954" w:rsidRPr="00E1569E">
        <w:rPr>
          <w:rFonts w:ascii="Poppins" w:eastAsiaTheme="minorHAnsi" w:hAnsi="Poppins" w:cs="Poppins"/>
          <w:b w:val="0"/>
          <w:bCs w:val="0"/>
          <w:sz w:val="22"/>
          <w:szCs w:val="22"/>
        </w:rPr>
        <w:t xml:space="preserve">pace </w:t>
      </w:r>
      <w:r w:rsidR="008719E2" w:rsidRPr="00E1569E">
        <w:rPr>
          <w:rFonts w:ascii="Poppins" w:eastAsiaTheme="minorHAnsi" w:hAnsi="Poppins" w:cs="Poppins"/>
          <w:b w:val="0"/>
          <w:bCs w:val="0"/>
          <w:sz w:val="22"/>
          <w:szCs w:val="22"/>
        </w:rPr>
        <w:t>with</w:t>
      </w:r>
      <w:r w:rsidR="00DD0954" w:rsidRPr="00E1569E">
        <w:rPr>
          <w:rFonts w:ascii="Poppins" w:eastAsiaTheme="minorHAnsi" w:hAnsi="Poppins" w:cs="Poppins"/>
          <w:b w:val="0"/>
          <w:bCs w:val="0"/>
          <w:sz w:val="22"/>
          <w:szCs w:val="22"/>
        </w:rPr>
        <w:t xml:space="preserve"> accuracy</w:t>
      </w:r>
      <w:r w:rsidR="00D714D8" w:rsidRPr="00E1569E">
        <w:rPr>
          <w:rFonts w:ascii="Poppins" w:eastAsiaTheme="minorHAnsi" w:hAnsi="Poppins" w:cs="Poppins"/>
          <w:b w:val="0"/>
          <w:bCs w:val="0"/>
          <w:sz w:val="22"/>
          <w:szCs w:val="22"/>
        </w:rPr>
        <w:t xml:space="preserve"> </w:t>
      </w:r>
      <w:r w:rsidR="002E0234" w:rsidRPr="00E1569E">
        <w:rPr>
          <w:rFonts w:ascii="Poppins" w:eastAsiaTheme="minorHAnsi" w:hAnsi="Poppins" w:cs="Poppins"/>
          <w:b w:val="0"/>
          <w:bCs w:val="0"/>
          <w:sz w:val="22"/>
          <w:szCs w:val="22"/>
        </w:rPr>
        <w:t>completing</w:t>
      </w:r>
      <w:r w:rsidR="00D714D8" w:rsidRPr="00E1569E">
        <w:rPr>
          <w:rFonts w:ascii="Poppins" w:eastAsiaTheme="minorHAnsi" w:hAnsi="Poppins" w:cs="Poppins"/>
          <w:b w:val="0"/>
          <w:bCs w:val="0"/>
          <w:sz w:val="22"/>
          <w:szCs w:val="22"/>
        </w:rPr>
        <w:t xml:space="preserve"> warehouse operations along with supporting the </w:t>
      </w:r>
      <w:r w:rsidR="00622FEA" w:rsidRPr="00E1569E">
        <w:rPr>
          <w:rFonts w:ascii="Poppins" w:eastAsiaTheme="minorHAnsi" w:hAnsi="Poppins" w:cs="Poppins"/>
          <w:b w:val="0"/>
          <w:bCs w:val="0"/>
          <w:sz w:val="22"/>
          <w:szCs w:val="22"/>
        </w:rPr>
        <w:t>Packaging team as and when required.</w:t>
      </w:r>
    </w:p>
    <w:p w14:paraId="5C699791" w14:textId="77777777" w:rsidR="00E72D14" w:rsidRPr="00E72D14" w:rsidRDefault="00E72D14" w:rsidP="00E72D14">
      <w:pPr>
        <w:spacing w:after="200" w:line="276" w:lineRule="auto"/>
        <w:jc w:val="center"/>
        <w:rPr>
          <w:rFonts w:ascii="Poppins" w:hAnsi="Poppins" w:cs="Poppins"/>
          <w:b/>
          <w:bCs/>
          <w:szCs w:val="22"/>
        </w:rPr>
      </w:pPr>
    </w:p>
    <w:p w14:paraId="730EBD23" w14:textId="77777777" w:rsidR="00E72D14" w:rsidRPr="00E72D14" w:rsidRDefault="00E72D14" w:rsidP="00E72D14">
      <w:pPr>
        <w:spacing w:after="200" w:line="276" w:lineRule="auto"/>
        <w:rPr>
          <w:rFonts w:ascii="Poppins" w:hAnsi="Poppins" w:cs="Poppins"/>
          <w:szCs w:val="22"/>
        </w:rPr>
      </w:pPr>
      <w:r w:rsidRPr="00E72D14">
        <w:rPr>
          <w:rFonts w:ascii="Poppins" w:hAnsi="Poppins" w:cs="Poppins"/>
          <w:szCs w:val="22"/>
        </w:rPr>
        <w:lastRenderedPageBreak/>
        <w:t xml:space="preserve">The successful candidate will: </w:t>
      </w:r>
    </w:p>
    <w:p w14:paraId="177ADC02" w14:textId="76DAE0CE" w:rsidR="00E72D14" w:rsidRPr="00E1569E" w:rsidRDefault="00E72D14" w:rsidP="006A5B12">
      <w:pPr>
        <w:pStyle w:val="ListParagraph"/>
        <w:numPr>
          <w:ilvl w:val="0"/>
          <w:numId w:val="18"/>
        </w:numPr>
        <w:spacing w:line="276" w:lineRule="auto"/>
        <w:ind w:hanging="357"/>
        <w:rPr>
          <w:rFonts w:ascii="Poppins" w:hAnsi="Poppins" w:cs="Poppins"/>
          <w:szCs w:val="22"/>
        </w:rPr>
      </w:pPr>
      <w:r w:rsidRPr="00E1569E">
        <w:rPr>
          <w:rFonts w:ascii="Poppins" w:hAnsi="Poppins" w:cs="Poppins"/>
          <w:szCs w:val="22"/>
        </w:rPr>
        <w:t xml:space="preserve">Be responsible for working with the </w:t>
      </w:r>
      <w:r w:rsidR="007714EC" w:rsidRPr="00E1569E">
        <w:rPr>
          <w:rFonts w:ascii="Poppins" w:hAnsi="Poppins" w:cs="Poppins"/>
          <w:szCs w:val="22"/>
        </w:rPr>
        <w:t>Fulfilment Manager</w:t>
      </w:r>
      <w:r w:rsidRPr="00E1569E">
        <w:rPr>
          <w:rFonts w:ascii="Poppins" w:hAnsi="Poppins" w:cs="Poppins"/>
          <w:szCs w:val="22"/>
        </w:rPr>
        <w:t xml:space="preserve"> to execute the </w:t>
      </w:r>
      <w:r w:rsidR="007714EC" w:rsidRPr="00E1569E">
        <w:rPr>
          <w:rFonts w:ascii="Poppins" w:hAnsi="Poppins" w:cs="Poppins"/>
          <w:szCs w:val="22"/>
        </w:rPr>
        <w:t>Warehouse and delivery plans</w:t>
      </w:r>
      <w:r w:rsidRPr="00E1569E">
        <w:rPr>
          <w:rFonts w:ascii="Poppins" w:hAnsi="Poppins" w:cs="Poppins"/>
          <w:szCs w:val="22"/>
        </w:rPr>
        <w:t xml:space="preserve">. </w:t>
      </w:r>
    </w:p>
    <w:p w14:paraId="5F56E89B" w14:textId="612886F3" w:rsidR="00E72D14" w:rsidRPr="00E1569E" w:rsidRDefault="00E72D14" w:rsidP="006A5B12">
      <w:pPr>
        <w:pStyle w:val="ListParagraph"/>
        <w:numPr>
          <w:ilvl w:val="0"/>
          <w:numId w:val="18"/>
        </w:numPr>
        <w:spacing w:line="276" w:lineRule="auto"/>
        <w:ind w:hanging="357"/>
        <w:rPr>
          <w:rFonts w:ascii="Poppins" w:hAnsi="Poppins" w:cs="Poppins"/>
          <w:szCs w:val="22"/>
        </w:rPr>
      </w:pPr>
      <w:r w:rsidRPr="00E1569E">
        <w:rPr>
          <w:rFonts w:ascii="Poppins" w:hAnsi="Poppins" w:cs="Poppins"/>
          <w:szCs w:val="22"/>
        </w:rPr>
        <w:t>Be independently responsible for all P</w:t>
      </w:r>
      <w:r w:rsidR="00D41D5D" w:rsidRPr="00E1569E">
        <w:rPr>
          <w:rFonts w:ascii="Poppins" w:hAnsi="Poppins" w:cs="Poppins"/>
          <w:szCs w:val="22"/>
        </w:rPr>
        <w:t xml:space="preserve">icking, </w:t>
      </w:r>
      <w:r w:rsidR="006357FC" w:rsidRPr="00E1569E">
        <w:rPr>
          <w:rFonts w:ascii="Poppins" w:hAnsi="Poppins" w:cs="Poppins"/>
          <w:szCs w:val="22"/>
        </w:rPr>
        <w:t>receipting,</w:t>
      </w:r>
      <w:r w:rsidR="00D41D5D" w:rsidRPr="00E1569E">
        <w:rPr>
          <w:rFonts w:ascii="Poppins" w:hAnsi="Poppins" w:cs="Poppins"/>
          <w:szCs w:val="22"/>
        </w:rPr>
        <w:t xml:space="preserve"> and loading of vehicles</w:t>
      </w:r>
      <w:r w:rsidRPr="00E1569E">
        <w:rPr>
          <w:rFonts w:ascii="Poppins" w:hAnsi="Poppins" w:cs="Poppins"/>
          <w:szCs w:val="22"/>
        </w:rPr>
        <w:t xml:space="preserve"> including:</w:t>
      </w:r>
    </w:p>
    <w:p w14:paraId="3AB3DE14" w14:textId="79DF90CB" w:rsidR="00E65E6A" w:rsidRPr="00E1569E" w:rsidRDefault="00E65E6A" w:rsidP="006A5B12">
      <w:pPr>
        <w:pStyle w:val="ListParagraph"/>
        <w:numPr>
          <w:ilvl w:val="1"/>
          <w:numId w:val="18"/>
        </w:numPr>
        <w:spacing w:line="276" w:lineRule="auto"/>
        <w:ind w:hanging="357"/>
        <w:rPr>
          <w:rFonts w:ascii="Poppins" w:hAnsi="Poppins" w:cs="Poppins"/>
          <w:szCs w:val="22"/>
        </w:rPr>
      </w:pPr>
      <w:r w:rsidRPr="00E1569E">
        <w:rPr>
          <w:rFonts w:ascii="Poppins" w:hAnsi="Poppins" w:cs="Poppins"/>
          <w:szCs w:val="22"/>
        </w:rPr>
        <w:t xml:space="preserve">Pick &amp; </w:t>
      </w:r>
      <w:r w:rsidR="006357FC" w:rsidRPr="00E1569E">
        <w:rPr>
          <w:rFonts w:ascii="Poppins" w:hAnsi="Poppins" w:cs="Poppins"/>
          <w:szCs w:val="22"/>
        </w:rPr>
        <w:t>load</w:t>
      </w:r>
      <w:r w:rsidRPr="00E1569E">
        <w:rPr>
          <w:rFonts w:ascii="Poppins" w:hAnsi="Poppins" w:cs="Poppins"/>
          <w:szCs w:val="22"/>
        </w:rPr>
        <w:t xml:space="preserve"> our own vehicles</w:t>
      </w:r>
      <w:r w:rsidR="000F1CA3" w:rsidRPr="00E1569E">
        <w:rPr>
          <w:rFonts w:ascii="Poppins" w:hAnsi="Poppins" w:cs="Poppins"/>
          <w:szCs w:val="22"/>
        </w:rPr>
        <w:t>.</w:t>
      </w:r>
    </w:p>
    <w:p w14:paraId="7FA9B3D8" w14:textId="07400B7D" w:rsidR="000F1CA3" w:rsidRPr="00E1569E" w:rsidRDefault="00E65E6A" w:rsidP="006A5B12">
      <w:pPr>
        <w:pStyle w:val="ListParagraph"/>
        <w:numPr>
          <w:ilvl w:val="1"/>
          <w:numId w:val="18"/>
        </w:numPr>
        <w:spacing w:line="276" w:lineRule="auto"/>
        <w:ind w:hanging="357"/>
        <w:rPr>
          <w:rFonts w:ascii="Poppins" w:hAnsi="Poppins" w:cs="Poppins"/>
          <w:szCs w:val="22"/>
        </w:rPr>
      </w:pPr>
      <w:r w:rsidRPr="00E1569E">
        <w:rPr>
          <w:rFonts w:ascii="Poppins" w:hAnsi="Poppins" w:cs="Poppins"/>
          <w:szCs w:val="22"/>
        </w:rPr>
        <w:t xml:space="preserve">Pick &amp; Load </w:t>
      </w:r>
      <w:r w:rsidR="000F1CA3" w:rsidRPr="00E1569E">
        <w:rPr>
          <w:rFonts w:ascii="Poppins" w:hAnsi="Poppins" w:cs="Poppins"/>
          <w:szCs w:val="22"/>
        </w:rPr>
        <w:t>for customer haulage.</w:t>
      </w:r>
    </w:p>
    <w:p w14:paraId="24265EC6" w14:textId="4B0964A6" w:rsidR="00E72D14" w:rsidRPr="00E1569E" w:rsidRDefault="000F1CA3" w:rsidP="006A5B12">
      <w:pPr>
        <w:pStyle w:val="ListParagraph"/>
        <w:numPr>
          <w:ilvl w:val="1"/>
          <w:numId w:val="18"/>
        </w:numPr>
        <w:spacing w:line="276" w:lineRule="auto"/>
        <w:ind w:hanging="357"/>
        <w:rPr>
          <w:rFonts w:ascii="Poppins" w:hAnsi="Poppins" w:cs="Poppins"/>
          <w:szCs w:val="22"/>
        </w:rPr>
      </w:pPr>
      <w:r w:rsidRPr="00E1569E">
        <w:rPr>
          <w:rFonts w:ascii="Poppins" w:hAnsi="Poppins" w:cs="Poppins"/>
          <w:szCs w:val="22"/>
        </w:rPr>
        <w:t>Unload and GR incoming goods</w:t>
      </w:r>
      <w:r w:rsidR="00E72D14" w:rsidRPr="00E1569E">
        <w:rPr>
          <w:rFonts w:ascii="Poppins" w:hAnsi="Poppins" w:cs="Poppins"/>
          <w:szCs w:val="22"/>
        </w:rPr>
        <w:t>.</w:t>
      </w:r>
    </w:p>
    <w:p w14:paraId="6F0E8AF3" w14:textId="3623C620" w:rsidR="00E72D14" w:rsidRPr="00E1569E" w:rsidRDefault="00E316A2" w:rsidP="006A5B12">
      <w:pPr>
        <w:pStyle w:val="ListParagraph"/>
        <w:numPr>
          <w:ilvl w:val="0"/>
          <w:numId w:val="18"/>
        </w:numPr>
        <w:spacing w:line="276" w:lineRule="auto"/>
        <w:ind w:hanging="357"/>
        <w:rPr>
          <w:rFonts w:ascii="Poppins" w:hAnsi="Poppins" w:cs="Poppins"/>
          <w:szCs w:val="22"/>
        </w:rPr>
      </w:pPr>
      <w:r w:rsidRPr="00E1569E">
        <w:rPr>
          <w:rFonts w:ascii="Poppins" w:hAnsi="Poppins" w:cs="Poppins"/>
          <w:szCs w:val="22"/>
        </w:rPr>
        <w:t xml:space="preserve">Work </w:t>
      </w:r>
      <w:r w:rsidR="00E72D14" w:rsidRPr="00E1569E">
        <w:rPr>
          <w:rFonts w:ascii="Poppins" w:hAnsi="Poppins" w:cs="Poppins"/>
          <w:szCs w:val="22"/>
        </w:rPr>
        <w:t>Independently</w:t>
      </w:r>
      <w:r w:rsidR="00242482" w:rsidRPr="00E1569E">
        <w:rPr>
          <w:rFonts w:ascii="Poppins" w:hAnsi="Poppins" w:cs="Poppins"/>
          <w:szCs w:val="22"/>
        </w:rPr>
        <w:t xml:space="preserve"> to deliver </w:t>
      </w:r>
      <w:r w:rsidR="000A450E" w:rsidRPr="00E1569E">
        <w:rPr>
          <w:rFonts w:ascii="Poppins" w:hAnsi="Poppins" w:cs="Poppins"/>
          <w:szCs w:val="22"/>
        </w:rPr>
        <w:t>products</w:t>
      </w:r>
      <w:r w:rsidR="00242482" w:rsidRPr="00E1569E">
        <w:rPr>
          <w:rFonts w:ascii="Poppins" w:hAnsi="Poppins" w:cs="Poppins"/>
          <w:szCs w:val="22"/>
        </w:rPr>
        <w:t xml:space="preserve"> to customers –</w:t>
      </w:r>
      <w:r w:rsidR="000A450E" w:rsidRPr="00E1569E">
        <w:rPr>
          <w:rFonts w:ascii="Poppins" w:hAnsi="Poppins" w:cs="Poppins"/>
          <w:szCs w:val="22"/>
        </w:rPr>
        <w:t xml:space="preserve"> providing excellent customer service.</w:t>
      </w:r>
      <w:r w:rsidR="00E72D14" w:rsidRPr="00E1569E">
        <w:rPr>
          <w:rFonts w:ascii="Poppins" w:hAnsi="Poppins" w:cs="Poppins"/>
          <w:szCs w:val="22"/>
        </w:rPr>
        <w:t xml:space="preserve"> </w:t>
      </w:r>
    </w:p>
    <w:p w14:paraId="1BF56EE3" w14:textId="3946F897" w:rsidR="00E72D14" w:rsidRPr="00E1569E" w:rsidRDefault="00E72D14" w:rsidP="006A5B12">
      <w:pPr>
        <w:pStyle w:val="ListParagraph"/>
        <w:numPr>
          <w:ilvl w:val="0"/>
          <w:numId w:val="18"/>
        </w:numPr>
        <w:spacing w:line="276" w:lineRule="auto"/>
        <w:ind w:hanging="357"/>
        <w:rPr>
          <w:rFonts w:ascii="Poppins" w:hAnsi="Poppins" w:cs="Poppins"/>
          <w:szCs w:val="22"/>
        </w:rPr>
      </w:pPr>
      <w:r w:rsidRPr="00E1569E">
        <w:rPr>
          <w:rFonts w:ascii="Poppins" w:hAnsi="Poppins" w:cs="Poppins"/>
          <w:szCs w:val="22"/>
        </w:rPr>
        <w:t xml:space="preserve">Ensure all </w:t>
      </w:r>
      <w:r w:rsidR="004403A9" w:rsidRPr="00E1569E">
        <w:rPr>
          <w:rFonts w:ascii="Poppins" w:hAnsi="Poppins" w:cs="Poppins"/>
          <w:szCs w:val="22"/>
        </w:rPr>
        <w:t>process paperwork is completed</w:t>
      </w:r>
      <w:r w:rsidRPr="00E1569E">
        <w:rPr>
          <w:rFonts w:ascii="Poppins" w:hAnsi="Poppins" w:cs="Poppins"/>
          <w:szCs w:val="22"/>
        </w:rPr>
        <w:t xml:space="preserve"> as defined to our external accreditation standards.</w:t>
      </w:r>
    </w:p>
    <w:p w14:paraId="31ABAF71" w14:textId="77777777" w:rsidR="00E72D14" w:rsidRPr="00E1569E" w:rsidRDefault="00E72D14" w:rsidP="006A5B12">
      <w:pPr>
        <w:pStyle w:val="ListParagraph"/>
        <w:numPr>
          <w:ilvl w:val="0"/>
          <w:numId w:val="18"/>
        </w:numPr>
        <w:spacing w:line="276" w:lineRule="auto"/>
        <w:ind w:hanging="357"/>
        <w:rPr>
          <w:rFonts w:ascii="Poppins" w:hAnsi="Poppins" w:cs="Poppins"/>
          <w:szCs w:val="22"/>
        </w:rPr>
      </w:pPr>
      <w:r w:rsidRPr="00E1569E">
        <w:rPr>
          <w:rFonts w:ascii="Poppins" w:hAnsi="Poppins" w:cs="Poppins"/>
          <w:szCs w:val="22"/>
        </w:rPr>
        <w:t xml:space="preserve">Take personal and collective responsibility &amp; ensure all production areas are well maintained and cleaned to the highest hygienic standards. </w:t>
      </w:r>
      <w:r w:rsidRPr="00E1569E">
        <w:rPr>
          <w:rFonts w:ascii="Poppins" w:eastAsiaTheme="minorHAnsi" w:hAnsi="Poppins" w:cs="Poppins"/>
          <w:szCs w:val="22"/>
        </w:rPr>
        <w:t>Adopt a clean as you go policy.</w:t>
      </w:r>
    </w:p>
    <w:p w14:paraId="227645A3" w14:textId="77777777" w:rsidR="00E72D14" w:rsidRPr="00E1569E" w:rsidRDefault="00E72D14" w:rsidP="006A5B12">
      <w:pPr>
        <w:pStyle w:val="ListParagraph"/>
        <w:numPr>
          <w:ilvl w:val="0"/>
          <w:numId w:val="18"/>
        </w:numPr>
        <w:spacing w:line="276" w:lineRule="auto"/>
        <w:ind w:hanging="357"/>
        <w:rPr>
          <w:rFonts w:ascii="Poppins" w:hAnsi="Poppins" w:cs="Poppins"/>
          <w:szCs w:val="22"/>
        </w:rPr>
      </w:pPr>
      <w:r w:rsidRPr="00E1569E">
        <w:rPr>
          <w:rFonts w:ascii="Poppins" w:hAnsi="Poppins" w:cs="Poppins"/>
          <w:szCs w:val="22"/>
        </w:rPr>
        <w:t>Ensure compliance to all relevant food acts and customer requirements for all products.</w:t>
      </w:r>
    </w:p>
    <w:p w14:paraId="2E5A51E9" w14:textId="77777777" w:rsidR="00E72D14" w:rsidRPr="00E1569E" w:rsidRDefault="00E72D14" w:rsidP="006A5B12">
      <w:pPr>
        <w:pStyle w:val="ListParagraph"/>
        <w:numPr>
          <w:ilvl w:val="0"/>
          <w:numId w:val="18"/>
        </w:numPr>
        <w:spacing w:line="276" w:lineRule="auto"/>
        <w:ind w:hanging="357"/>
        <w:rPr>
          <w:rFonts w:ascii="Poppins" w:hAnsi="Poppins" w:cs="Poppins"/>
          <w:szCs w:val="22"/>
        </w:rPr>
      </w:pPr>
      <w:r w:rsidRPr="00E1569E">
        <w:rPr>
          <w:rFonts w:ascii="Poppins" w:hAnsi="Poppins" w:cs="Poppins"/>
          <w:szCs w:val="22"/>
        </w:rPr>
        <w:t>Assist engineers with maintenance of the lines where required.</w:t>
      </w:r>
    </w:p>
    <w:p w14:paraId="13AA1AD6" w14:textId="77777777" w:rsidR="00E72D14" w:rsidRPr="00E1569E" w:rsidRDefault="00E72D14" w:rsidP="006A5B12">
      <w:pPr>
        <w:pStyle w:val="NoSpacing"/>
        <w:numPr>
          <w:ilvl w:val="0"/>
          <w:numId w:val="18"/>
        </w:numPr>
        <w:ind w:hanging="357"/>
        <w:rPr>
          <w:rFonts w:ascii="Poppins" w:hAnsi="Poppins" w:cs="Poppins"/>
          <w:sz w:val="22"/>
          <w:szCs w:val="22"/>
        </w:rPr>
      </w:pPr>
      <w:r w:rsidRPr="00E1569E">
        <w:rPr>
          <w:rFonts w:ascii="Poppins" w:hAnsi="Poppins" w:cs="Poppins"/>
          <w:sz w:val="22"/>
          <w:szCs w:val="22"/>
        </w:rPr>
        <w:t>Follow all Standard Operating Procedures (SOP’s) and help during internal and external audits.</w:t>
      </w:r>
    </w:p>
    <w:p w14:paraId="7FD4333E" w14:textId="788E79D4" w:rsidR="00E72D14" w:rsidRPr="00E1569E" w:rsidRDefault="00E72D14" w:rsidP="006A5B12">
      <w:pPr>
        <w:pStyle w:val="ListParagraph"/>
        <w:numPr>
          <w:ilvl w:val="0"/>
          <w:numId w:val="18"/>
        </w:numPr>
        <w:spacing w:line="276" w:lineRule="auto"/>
        <w:ind w:hanging="357"/>
        <w:rPr>
          <w:rFonts w:ascii="Poppins" w:hAnsi="Poppins" w:cs="Poppins"/>
          <w:szCs w:val="22"/>
        </w:rPr>
      </w:pPr>
      <w:r w:rsidRPr="00E1569E">
        <w:rPr>
          <w:rFonts w:ascii="Poppins" w:hAnsi="Poppins" w:cs="Poppins"/>
          <w:szCs w:val="22"/>
        </w:rPr>
        <w:t xml:space="preserve">Perform other duties as directed by the </w:t>
      </w:r>
      <w:r w:rsidR="0059553B" w:rsidRPr="00E1569E">
        <w:rPr>
          <w:rFonts w:ascii="Poppins" w:hAnsi="Poppins" w:cs="Poppins"/>
          <w:szCs w:val="22"/>
        </w:rPr>
        <w:t>Fulfilment manager</w:t>
      </w:r>
      <w:r w:rsidRPr="00E1569E">
        <w:rPr>
          <w:rFonts w:ascii="Poppins" w:hAnsi="Poppins" w:cs="Poppins"/>
          <w:szCs w:val="22"/>
        </w:rPr>
        <w:t>.</w:t>
      </w:r>
    </w:p>
    <w:p w14:paraId="56594A4B" w14:textId="77777777" w:rsidR="00E72D14" w:rsidRPr="00E1569E" w:rsidRDefault="00E72D14" w:rsidP="00E72D14">
      <w:pPr>
        <w:rPr>
          <w:rFonts w:eastAsiaTheme="minorHAnsi"/>
          <w:szCs w:val="22"/>
          <w:lang w:eastAsia="cs-CZ"/>
        </w:rPr>
      </w:pPr>
    </w:p>
    <w:p w14:paraId="006B4D61" w14:textId="6E6ACBA0" w:rsidR="00E8680A" w:rsidRPr="00E1569E" w:rsidRDefault="00E8680A" w:rsidP="004C28E6">
      <w:pPr>
        <w:spacing w:after="200" w:line="276" w:lineRule="auto"/>
        <w:jc w:val="center"/>
        <w:rPr>
          <w:rFonts w:ascii="Poppins" w:hAnsi="Poppins" w:cs="Poppins"/>
          <w:b/>
          <w:bCs/>
          <w:szCs w:val="22"/>
        </w:rPr>
      </w:pPr>
      <w:r w:rsidRPr="00E1569E">
        <w:rPr>
          <w:rFonts w:ascii="Poppins" w:hAnsi="Poppins" w:cs="Poppins"/>
          <w:b/>
          <w:bCs/>
          <w:szCs w:val="22"/>
        </w:rPr>
        <w:t>Health and Safety</w:t>
      </w:r>
    </w:p>
    <w:p w14:paraId="1212AF97" w14:textId="196DB109" w:rsidR="00C15954" w:rsidRPr="00E1569E" w:rsidRDefault="00C15954" w:rsidP="00C15954">
      <w:pPr>
        <w:spacing w:after="200" w:line="276" w:lineRule="auto"/>
        <w:rPr>
          <w:rFonts w:ascii="Poppins" w:hAnsi="Poppins" w:cs="Poppins"/>
          <w:szCs w:val="22"/>
        </w:rPr>
      </w:pPr>
      <w:r w:rsidRPr="00E1569E">
        <w:rPr>
          <w:rFonts w:ascii="Poppins" w:hAnsi="Poppins" w:cs="Poppins"/>
          <w:szCs w:val="22"/>
        </w:rPr>
        <w:t xml:space="preserve">The successful candidate will: </w:t>
      </w:r>
    </w:p>
    <w:p w14:paraId="2F842BC0" w14:textId="3FAC5641" w:rsidR="00E8680A" w:rsidRPr="00E1569E" w:rsidRDefault="00E8680A" w:rsidP="00E8680A">
      <w:pPr>
        <w:pStyle w:val="ListParagraph"/>
        <w:numPr>
          <w:ilvl w:val="0"/>
          <w:numId w:val="21"/>
        </w:numPr>
        <w:spacing w:after="200" w:line="276" w:lineRule="auto"/>
        <w:rPr>
          <w:rFonts w:ascii="Poppins" w:hAnsi="Poppins" w:cs="Poppins"/>
          <w:szCs w:val="22"/>
        </w:rPr>
      </w:pPr>
      <w:r w:rsidRPr="00E1569E">
        <w:rPr>
          <w:rFonts w:ascii="Poppins" w:hAnsi="Poppins" w:cs="Poppins"/>
          <w:szCs w:val="22"/>
        </w:rPr>
        <w:t>Lead by example, adhering to all Health and Safety policies and procedures to</w:t>
      </w:r>
      <w:r w:rsidR="00C15954" w:rsidRPr="00E1569E">
        <w:rPr>
          <w:rFonts w:ascii="Poppins" w:hAnsi="Poppins" w:cs="Poppins"/>
          <w:szCs w:val="22"/>
        </w:rPr>
        <w:t xml:space="preserve"> </w:t>
      </w:r>
      <w:r w:rsidRPr="00E1569E">
        <w:rPr>
          <w:rFonts w:ascii="Poppins" w:hAnsi="Poppins" w:cs="Poppins"/>
          <w:szCs w:val="22"/>
        </w:rPr>
        <w:t xml:space="preserve">drive safety culture in the </w:t>
      </w:r>
      <w:r w:rsidR="00FA1FAE" w:rsidRPr="00E1569E">
        <w:rPr>
          <w:rFonts w:ascii="Poppins" w:hAnsi="Poppins" w:cs="Poppins"/>
          <w:szCs w:val="22"/>
        </w:rPr>
        <w:t>workplace</w:t>
      </w:r>
      <w:r w:rsidRPr="00E1569E">
        <w:rPr>
          <w:rFonts w:ascii="Poppins" w:hAnsi="Poppins" w:cs="Poppins"/>
          <w:szCs w:val="22"/>
        </w:rPr>
        <w:t>.</w:t>
      </w:r>
    </w:p>
    <w:p w14:paraId="7C8F305A" w14:textId="00BD04B9" w:rsidR="00E8680A" w:rsidRPr="00E1569E" w:rsidRDefault="00E8680A" w:rsidP="00E8680A">
      <w:pPr>
        <w:pStyle w:val="ListParagraph"/>
        <w:numPr>
          <w:ilvl w:val="0"/>
          <w:numId w:val="21"/>
        </w:numPr>
        <w:spacing w:after="200" w:line="276" w:lineRule="auto"/>
        <w:rPr>
          <w:rFonts w:ascii="Poppins" w:hAnsi="Poppins" w:cs="Poppins"/>
          <w:szCs w:val="22"/>
        </w:rPr>
      </w:pPr>
      <w:r w:rsidRPr="00E1569E">
        <w:rPr>
          <w:rFonts w:ascii="Poppins" w:hAnsi="Poppins" w:cs="Poppins"/>
          <w:szCs w:val="22"/>
        </w:rPr>
        <w:t>Challenge unsafe practices, identify and report hazards and near misses</w:t>
      </w:r>
      <w:r w:rsidR="00C15954" w:rsidRPr="00E1569E">
        <w:rPr>
          <w:rFonts w:ascii="Poppins" w:hAnsi="Poppins" w:cs="Poppins"/>
          <w:szCs w:val="22"/>
        </w:rPr>
        <w:t xml:space="preserve"> and e</w:t>
      </w:r>
      <w:r w:rsidRPr="00E1569E">
        <w:rPr>
          <w:rFonts w:ascii="Poppins" w:hAnsi="Poppins" w:cs="Poppins"/>
          <w:szCs w:val="22"/>
        </w:rPr>
        <w:t>ncourage the team to do the same.</w:t>
      </w:r>
    </w:p>
    <w:p w14:paraId="1C3EDC9A" w14:textId="77777777" w:rsidR="00E8680A" w:rsidRPr="00E1569E" w:rsidRDefault="00E8680A" w:rsidP="00E8680A">
      <w:pPr>
        <w:pStyle w:val="ListParagraph"/>
        <w:numPr>
          <w:ilvl w:val="0"/>
          <w:numId w:val="21"/>
        </w:numPr>
        <w:spacing w:after="200" w:line="276" w:lineRule="auto"/>
        <w:rPr>
          <w:rFonts w:ascii="Poppins" w:hAnsi="Poppins" w:cs="Poppins"/>
          <w:szCs w:val="22"/>
        </w:rPr>
      </w:pPr>
      <w:r w:rsidRPr="00E1569E">
        <w:rPr>
          <w:rFonts w:ascii="Poppins" w:hAnsi="Poppins" w:cs="Poppins"/>
          <w:szCs w:val="22"/>
        </w:rPr>
        <w:t>Work with relevant departments to close off reported hazards in a timely manner.</w:t>
      </w:r>
    </w:p>
    <w:p w14:paraId="32A1D165" w14:textId="40D97AEB" w:rsidR="00E8680A" w:rsidRPr="00E1569E" w:rsidRDefault="00C15954" w:rsidP="00E8680A">
      <w:pPr>
        <w:pStyle w:val="ListParagraph"/>
        <w:numPr>
          <w:ilvl w:val="0"/>
          <w:numId w:val="21"/>
        </w:numPr>
        <w:spacing w:after="200" w:line="276" w:lineRule="auto"/>
        <w:rPr>
          <w:rFonts w:ascii="Poppins" w:hAnsi="Poppins" w:cs="Poppins"/>
          <w:szCs w:val="22"/>
        </w:rPr>
      </w:pPr>
      <w:r w:rsidRPr="00E1569E">
        <w:rPr>
          <w:rFonts w:ascii="Poppins" w:hAnsi="Poppins" w:cs="Poppins"/>
          <w:szCs w:val="22"/>
        </w:rPr>
        <w:t>Be a</w:t>
      </w:r>
      <w:r w:rsidR="00E8680A" w:rsidRPr="00E1569E">
        <w:rPr>
          <w:rFonts w:ascii="Poppins" w:hAnsi="Poppins" w:cs="Poppins"/>
          <w:szCs w:val="22"/>
        </w:rPr>
        <w:t>ccountable for the completion of any plant safety checks to required frequencies.</w:t>
      </w:r>
    </w:p>
    <w:p w14:paraId="1E231D72" w14:textId="51FE1479" w:rsidR="00C15954" w:rsidRPr="00E1569E" w:rsidRDefault="002F2AE6" w:rsidP="00324143">
      <w:pPr>
        <w:pStyle w:val="ListParagraph"/>
        <w:numPr>
          <w:ilvl w:val="0"/>
          <w:numId w:val="21"/>
        </w:numPr>
        <w:spacing w:after="200" w:line="276" w:lineRule="auto"/>
        <w:rPr>
          <w:rFonts w:ascii="Poppins" w:hAnsi="Poppins" w:cs="Poppins"/>
          <w:szCs w:val="22"/>
        </w:rPr>
      </w:pPr>
      <w:r w:rsidRPr="00E1569E">
        <w:rPr>
          <w:rFonts w:ascii="Poppins" w:hAnsi="Poppins" w:cs="Poppins"/>
          <w:szCs w:val="22"/>
        </w:rPr>
        <w:t xml:space="preserve">Ensure all </w:t>
      </w:r>
      <w:r w:rsidR="00F208C3" w:rsidRPr="00E1569E">
        <w:rPr>
          <w:rFonts w:ascii="Poppins" w:hAnsi="Poppins" w:cs="Poppins"/>
          <w:szCs w:val="22"/>
        </w:rPr>
        <w:t>vehicles &amp; warehouse</w:t>
      </w:r>
      <w:r w:rsidRPr="00E1569E">
        <w:rPr>
          <w:rFonts w:ascii="Poppins" w:hAnsi="Poppins" w:cs="Poppins"/>
          <w:szCs w:val="22"/>
        </w:rPr>
        <w:t xml:space="preserve"> areas are well maintained and cleaned to the highest hygienic standards. </w:t>
      </w:r>
    </w:p>
    <w:p w14:paraId="6A5CAFA0" w14:textId="127653EB" w:rsidR="004C28E6" w:rsidRPr="00E72D14" w:rsidRDefault="00E8680A" w:rsidP="004C28E6">
      <w:pPr>
        <w:spacing w:after="200" w:line="276" w:lineRule="auto"/>
        <w:ind w:left="360"/>
        <w:jc w:val="center"/>
        <w:rPr>
          <w:rFonts w:ascii="Poppins" w:hAnsi="Poppins" w:cs="Poppins"/>
          <w:b/>
          <w:szCs w:val="22"/>
          <w:lang w:val="en-US"/>
        </w:rPr>
      </w:pPr>
      <w:r w:rsidRPr="00E72D14">
        <w:rPr>
          <w:rFonts w:ascii="Poppins" w:hAnsi="Poppins" w:cs="Poppins"/>
          <w:b/>
          <w:szCs w:val="22"/>
          <w:lang w:val="en-US"/>
        </w:rPr>
        <w:lastRenderedPageBreak/>
        <w:t>EXPERIENCE, COMPETENCE AND PERSONAL CHARACTERISTIC</w:t>
      </w:r>
      <w:r w:rsidR="004C28E6" w:rsidRPr="00E72D14">
        <w:rPr>
          <w:rFonts w:ascii="Poppins" w:hAnsi="Poppins" w:cs="Poppins"/>
          <w:b/>
          <w:szCs w:val="22"/>
          <w:lang w:val="en-US"/>
        </w:rPr>
        <w:t>S</w:t>
      </w:r>
    </w:p>
    <w:p w14:paraId="4798FB12" w14:textId="2E935EF7" w:rsidR="00923004" w:rsidRPr="00E1569E" w:rsidRDefault="00DC5CB6" w:rsidP="009D60B8">
      <w:pPr>
        <w:pStyle w:val="NoSpacing"/>
        <w:numPr>
          <w:ilvl w:val="0"/>
          <w:numId w:val="12"/>
        </w:numPr>
        <w:spacing w:line="210" w:lineRule="atLeast"/>
        <w:rPr>
          <w:rFonts w:ascii="Poppins" w:hAnsi="Poppins" w:cs="Poppins"/>
          <w:sz w:val="22"/>
          <w:szCs w:val="22"/>
        </w:rPr>
      </w:pPr>
      <w:r w:rsidRPr="00E1569E">
        <w:rPr>
          <w:rFonts w:ascii="Poppins" w:hAnsi="Poppins" w:cs="Poppins"/>
          <w:sz w:val="22"/>
          <w:szCs w:val="22"/>
        </w:rPr>
        <w:t xml:space="preserve">A Right to work in the UK </w:t>
      </w:r>
      <w:r w:rsidR="006A20F7" w:rsidRPr="00E1569E">
        <w:rPr>
          <w:rFonts w:ascii="Poppins" w:hAnsi="Poppins" w:cs="Poppins"/>
          <w:sz w:val="22"/>
          <w:szCs w:val="22"/>
        </w:rPr>
        <w:t xml:space="preserve">&amp; </w:t>
      </w:r>
      <w:r w:rsidR="00923004" w:rsidRPr="00E1569E">
        <w:rPr>
          <w:rFonts w:ascii="Poppins" w:hAnsi="Poppins" w:cs="Poppins"/>
          <w:sz w:val="22"/>
          <w:szCs w:val="22"/>
        </w:rPr>
        <w:t>Hold a clean, full driving license.</w:t>
      </w:r>
    </w:p>
    <w:p w14:paraId="162C12E1" w14:textId="4111B498" w:rsidR="004D02B6" w:rsidRPr="00E1569E" w:rsidRDefault="006A20F7" w:rsidP="004D02B6">
      <w:pPr>
        <w:pStyle w:val="NoSpacing"/>
        <w:numPr>
          <w:ilvl w:val="0"/>
          <w:numId w:val="12"/>
        </w:numPr>
        <w:rPr>
          <w:rFonts w:ascii="Poppins" w:hAnsi="Poppins" w:cs="Poppins"/>
          <w:sz w:val="22"/>
          <w:szCs w:val="22"/>
        </w:rPr>
      </w:pPr>
      <w:r w:rsidRPr="00E1569E">
        <w:rPr>
          <w:rFonts w:ascii="Poppins" w:hAnsi="Poppins" w:cs="Poppins"/>
          <w:sz w:val="22"/>
          <w:szCs w:val="22"/>
        </w:rPr>
        <w:t>Physically fit, able</w:t>
      </w:r>
      <w:r w:rsidR="0054680E" w:rsidRPr="00E1569E">
        <w:rPr>
          <w:rFonts w:ascii="Poppins" w:hAnsi="Poppins" w:cs="Poppins"/>
          <w:sz w:val="22"/>
          <w:szCs w:val="22"/>
        </w:rPr>
        <w:t xml:space="preserve"> to work </w:t>
      </w:r>
      <w:r w:rsidR="006357FC" w:rsidRPr="00E1569E">
        <w:rPr>
          <w:rFonts w:ascii="Poppins" w:hAnsi="Poppins" w:cs="Poppins"/>
          <w:sz w:val="22"/>
          <w:szCs w:val="22"/>
        </w:rPr>
        <w:t>outdoors</w:t>
      </w:r>
      <w:r w:rsidRPr="00E1569E">
        <w:rPr>
          <w:rFonts w:ascii="Poppins" w:hAnsi="Poppins" w:cs="Poppins"/>
          <w:sz w:val="22"/>
          <w:szCs w:val="22"/>
        </w:rPr>
        <w:t xml:space="preserve"> </w:t>
      </w:r>
      <w:r w:rsidR="0054680E" w:rsidRPr="00E1569E">
        <w:rPr>
          <w:rFonts w:ascii="Poppins" w:hAnsi="Poppins" w:cs="Poppins"/>
          <w:sz w:val="22"/>
          <w:szCs w:val="22"/>
        </w:rPr>
        <w:t>&amp;</w:t>
      </w:r>
      <w:r w:rsidRPr="00E1569E">
        <w:rPr>
          <w:rFonts w:ascii="Poppins" w:hAnsi="Poppins" w:cs="Poppins"/>
          <w:sz w:val="22"/>
          <w:szCs w:val="22"/>
        </w:rPr>
        <w:t xml:space="preserve"> lift 15</w:t>
      </w:r>
      <w:r w:rsidR="00FC6366" w:rsidRPr="00E1569E">
        <w:rPr>
          <w:rFonts w:ascii="Poppins" w:hAnsi="Poppins" w:cs="Poppins"/>
          <w:sz w:val="22"/>
          <w:szCs w:val="22"/>
        </w:rPr>
        <w:t>kg</w:t>
      </w:r>
      <w:r w:rsidR="00410BEB" w:rsidRPr="00E1569E">
        <w:rPr>
          <w:rFonts w:ascii="Poppins" w:hAnsi="Poppins" w:cs="Poppins"/>
          <w:sz w:val="22"/>
          <w:szCs w:val="22"/>
        </w:rPr>
        <w:t xml:space="preserve"> with</w:t>
      </w:r>
      <w:r w:rsidR="009E5013" w:rsidRPr="00E1569E">
        <w:rPr>
          <w:rFonts w:ascii="Poppins" w:hAnsi="Poppins" w:cs="Poppins"/>
          <w:sz w:val="22"/>
          <w:szCs w:val="22"/>
        </w:rPr>
        <w:t xml:space="preserve"> p</w:t>
      </w:r>
      <w:r w:rsidR="004D02B6" w:rsidRPr="00E1569E">
        <w:rPr>
          <w:rFonts w:ascii="Poppins" w:hAnsi="Poppins" w:cs="Poppins"/>
          <w:sz w:val="22"/>
          <w:szCs w:val="22"/>
        </w:rPr>
        <w:t xml:space="preserve">rior experience of </w:t>
      </w:r>
      <w:r w:rsidR="009E5013" w:rsidRPr="00E1569E">
        <w:rPr>
          <w:rFonts w:ascii="Poppins" w:hAnsi="Poppins" w:cs="Poppins"/>
          <w:sz w:val="22"/>
          <w:szCs w:val="22"/>
        </w:rPr>
        <w:t>d</w:t>
      </w:r>
      <w:r w:rsidR="000A4793" w:rsidRPr="00E1569E">
        <w:rPr>
          <w:rFonts w:ascii="Poppins" w:hAnsi="Poppins" w:cs="Poppins"/>
          <w:sz w:val="22"/>
          <w:szCs w:val="22"/>
        </w:rPr>
        <w:t>elivery</w:t>
      </w:r>
      <w:r w:rsidR="00360DFE" w:rsidRPr="00E1569E">
        <w:rPr>
          <w:rFonts w:ascii="Poppins" w:hAnsi="Poppins" w:cs="Poppins"/>
          <w:sz w:val="22"/>
          <w:szCs w:val="22"/>
        </w:rPr>
        <w:t xml:space="preserve"> work, customer service and warehouse operations</w:t>
      </w:r>
      <w:r w:rsidR="009E5013" w:rsidRPr="00E1569E">
        <w:rPr>
          <w:rFonts w:ascii="Poppins" w:hAnsi="Poppins" w:cs="Poppins"/>
          <w:sz w:val="22"/>
          <w:szCs w:val="22"/>
        </w:rPr>
        <w:t>.</w:t>
      </w:r>
      <w:r w:rsidR="00360DFE" w:rsidRPr="00E1569E">
        <w:rPr>
          <w:rFonts w:ascii="Poppins" w:hAnsi="Poppins" w:cs="Poppins"/>
          <w:sz w:val="22"/>
          <w:szCs w:val="22"/>
        </w:rPr>
        <w:t xml:space="preserve"> </w:t>
      </w:r>
    </w:p>
    <w:p w14:paraId="33DCF5E4" w14:textId="1CEC2931" w:rsidR="004D02B6" w:rsidRPr="00E1569E" w:rsidRDefault="00E72D14" w:rsidP="004D02B6">
      <w:pPr>
        <w:pStyle w:val="NoSpacing"/>
        <w:numPr>
          <w:ilvl w:val="0"/>
          <w:numId w:val="12"/>
        </w:numPr>
        <w:rPr>
          <w:rFonts w:ascii="Poppins" w:hAnsi="Poppins" w:cs="Poppins"/>
          <w:sz w:val="22"/>
          <w:szCs w:val="22"/>
        </w:rPr>
      </w:pPr>
      <w:r w:rsidRPr="00E1569E">
        <w:rPr>
          <w:rFonts w:ascii="Poppins" w:hAnsi="Poppins" w:cs="Poppins"/>
          <w:sz w:val="22"/>
          <w:szCs w:val="22"/>
        </w:rPr>
        <w:t xml:space="preserve">Hold a </w:t>
      </w:r>
      <w:r w:rsidR="006357FC" w:rsidRPr="00E1569E">
        <w:rPr>
          <w:rFonts w:ascii="Poppins" w:hAnsi="Poppins" w:cs="Poppins"/>
          <w:sz w:val="22"/>
          <w:szCs w:val="22"/>
        </w:rPr>
        <w:t>Forklift</w:t>
      </w:r>
      <w:r w:rsidR="004D02B6" w:rsidRPr="00E1569E">
        <w:rPr>
          <w:rFonts w:ascii="Poppins" w:hAnsi="Poppins" w:cs="Poppins"/>
          <w:sz w:val="22"/>
          <w:szCs w:val="22"/>
        </w:rPr>
        <w:t xml:space="preserve"> </w:t>
      </w:r>
      <w:r w:rsidR="00C15954" w:rsidRPr="00E1569E">
        <w:rPr>
          <w:rFonts w:ascii="Poppins" w:hAnsi="Poppins" w:cs="Poppins"/>
          <w:sz w:val="22"/>
          <w:szCs w:val="22"/>
        </w:rPr>
        <w:t>T</w:t>
      </w:r>
      <w:r w:rsidR="004D02B6" w:rsidRPr="00E1569E">
        <w:rPr>
          <w:rFonts w:ascii="Poppins" w:hAnsi="Poppins" w:cs="Poppins"/>
          <w:sz w:val="22"/>
          <w:szCs w:val="22"/>
        </w:rPr>
        <w:t>ruck license or</w:t>
      </w:r>
      <w:r w:rsidRPr="00E1569E">
        <w:rPr>
          <w:rFonts w:ascii="Poppins" w:hAnsi="Poppins" w:cs="Poppins"/>
          <w:sz w:val="22"/>
          <w:szCs w:val="22"/>
        </w:rPr>
        <w:t xml:space="preserve"> be</w:t>
      </w:r>
      <w:r w:rsidR="004D02B6" w:rsidRPr="00E1569E">
        <w:rPr>
          <w:rFonts w:ascii="Poppins" w:hAnsi="Poppins" w:cs="Poppins"/>
          <w:sz w:val="22"/>
          <w:szCs w:val="22"/>
        </w:rPr>
        <w:t xml:space="preserve"> willing to train to obtain one upon starting.</w:t>
      </w:r>
    </w:p>
    <w:p w14:paraId="0B7BFF7B" w14:textId="0BE6003D" w:rsidR="00B417CD" w:rsidRPr="00E1569E" w:rsidRDefault="00B417CD" w:rsidP="00DF18F7">
      <w:pPr>
        <w:pStyle w:val="NormalWeb"/>
        <w:numPr>
          <w:ilvl w:val="0"/>
          <w:numId w:val="12"/>
        </w:numPr>
        <w:spacing w:line="210" w:lineRule="atLeast"/>
        <w:jc w:val="both"/>
        <w:rPr>
          <w:rFonts w:ascii="Poppins" w:hAnsi="Poppins" w:cs="Poppins"/>
          <w:sz w:val="22"/>
          <w:szCs w:val="22"/>
        </w:rPr>
      </w:pPr>
      <w:r w:rsidRPr="00E1569E">
        <w:rPr>
          <w:rFonts w:ascii="Poppins" w:hAnsi="Poppins" w:cs="Poppins"/>
          <w:sz w:val="22"/>
          <w:szCs w:val="22"/>
        </w:rPr>
        <w:t xml:space="preserve">Ability to successfully manage and prioritise </w:t>
      </w:r>
      <w:r w:rsidR="00C15954" w:rsidRPr="00E1569E">
        <w:rPr>
          <w:rFonts w:ascii="Poppins" w:hAnsi="Poppins" w:cs="Poppins"/>
          <w:sz w:val="22"/>
          <w:szCs w:val="22"/>
        </w:rPr>
        <w:t xml:space="preserve">their </w:t>
      </w:r>
      <w:r w:rsidRPr="00E1569E">
        <w:rPr>
          <w:rFonts w:ascii="Poppins" w:hAnsi="Poppins" w:cs="Poppins"/>
          <w:sz w:val="22"/>
          <w:szCs w:val="22"/>
        </w:rPr>
        <w:t xml:space="preserve">own workload, with a </w:t>
      </w:r>
      <w:r w:rsidR="004C28E6" w:rsidRPr="00E1569E">
        <w:rPr>
          <w:rFonts w:ascii="Poppins" w:eastAsiaTheme="minorHAnsi" w:hAnsi="Poppins" w:cs="Poppins"/>
          <w:sz w:val="22"/>
          <w:szCs w:val="22"/>
          <w:lang w:eastAsia="en-US"/>
        </w:rPr>
        <w:t>p</w:t>
      </w:r>
      <w:r w:rsidRPr="00E1569E">
        <w:rPr>
          <w:rFonts w:ascii="Poppins" w:eastAsiaTheme="minorHAnsi" w:hAnsi="Poppins" w:cs="Poppins"/>
          <w:sz w:val="22"/>
          <w:szCs w:val="22"/>
          <w:lang w:eastAsia="en-US"/>
        </w:rPr>
        <w:t xml:space="preserve">ractical, hands on approach. </w:t>
      </w:r>
      <w:r w:rsidRPr="00E1569E">
        <w:rPr>
          <w:rFonts w:ascii="Poppins" w:hAnsi="Poppins" w:cs="Poppins"/>
          <w:sz w:val="22"/>
          <w:szCs w:val="22"/>
        </w:rPr>
        <w:t>.</w:t>
      </w:r>
    </w:p>
    <w:p w14:paraId="201265BB" w14:textId="19494F54" w:rsidR="005E1B6D" w:rsidRPr="00E1569E" w:rsidRDefault="00B417CD" w:rsidP="00617ACC">
      <w:pPr>
        <w:pStyle w:val="NoSpacing"/>
        <w:numPr>
          <w:ilvl w:val="0"/>
          <w:numId w:val="12"/>
        </w:numPr>
        <w:rPr>
          <w:rFonts w:ascii="Poppins" w:hAnsi="Poppins" w:cs="Poppins"/>
          <w:sz w:val="22"/>
          <w:szCs w:val="22"/>
        </w:rPr>
      </w:pPr>
      <w:r w:rsidRPr="00E1569E">
        <w:rPr>
          <w:rFonts w:ascii="Poppins" w:hAnsi="Poppins" w:cs="Poppins"/>
          <w:sz w:val="22"/>
          <w:szCs w:val="22"/>
        </w:rPr>
        <w:t xml:space="preserve">Ability to work independently but also collaboratively with managers and teams providing strong teamwork </w:t>
      </w:r>
      <w:r w:rsidR="005E1B6D" w:rsidRPr="00E1569E">
        <w:rPr>
          <w:rFonts w:ascii="Poppins" w:hAnsi="Poppins" w:cs="Poppins"/>
          <w:sz w:val="22"/>
          <w:szCs w:val="22"/>
        </w:rPr>
        <w:t xml:space="preserve">ethic in delivering </w:t>
      </w:r>
      <w:r w:rsidR="006357FC" w:rsidRPr="00E1569E">
        <w:rPr>
          <w:rFonts w:ascii="Poppins" w:hAnsi="Poppins" w:cs="Poppins"/>
          <w:sz w:val="22"/>
          <w:szCs w:val="22"/>
        </w:rPr>
        <w:t>results.</w:t>
      </w:r>
    </w:p>
    <w:p w14:paraId="5403F213" w14:textId="7EBC0116" w:rsidR="00B417CD" w:rsidRPr="00E1569E" w:rsidRDefault="00B417CD" w:rsidP="00093191">
      <w:pPr>
        <w:pStyle w:val="NormalWeb"/>
        <w:numPr>
          <w:ilvl w:val="0"/>
          <w:numId w:val="12"/>
        </w:numPr>
        <w:spacing w:after="210" w:line="210" w:lineRule="atLeast"/>
        <w:rPr>
          <w:rFonts w:ascii="Poppins" w:eastAsiaTheme="minorHAnsi" w:hAnsi="Poppins" w:cs="Poppins"/>
          <w:sz w:val="22"/>
          <w:szCs w:val="22"/>
          <w:lang w:eastAsia="en-US"/>
        </w:rPr>
      </w:pPr>
      <w:r w:rsidRPr="00E1569E">
        <w:rPr>
          <w:rFonts w:ascii="Poppins" w:eastAsiaTheme="minorHAnsi" w:hAnsi="Poppins" w:cs="Poppins"/>
          <w:sz w:val="22"/>
          <w:szCs w:val="22"/>
          <w:lang w:eastAsia="en-US"/>
        </w:rPr>
        <w:t>A ‘can-do’ attitude</w:t>
      </w:r>
      <w:r w:rsidR="00B21729" w:rsidRPr="00E1569E">
        <w:rPr>
          <w:rFonts w:ascii="Poppins" w:eastAsiaTheme="minorHAnsi" w:hAnsi="Poppins" w:cs="Poppins"/>
          <w:sz w:val="22"/>
          <w:szCs w:val="22"/>
          <w:lang w:eastAsia="en-US"/>
        </w:rPr>
        <w:t xml:space="preserve"> &amp;</w:t>
      </w:r>
      <w:r w:rsidRPr="00E1569E">
        <w:rPr>
          <w:rFonts w:ascii="Poppins" w:eastAsiaTheme="minorHAnsi" w:hAnsi="Poppins" w:cs="Poppins"/>
          <w:sz w:val="22"/>
          <w:szCs w:val="22"/>
          <w:lang w:eastAsia="en-US"/>
        </w:rPr>
        <w:t xml:space="preserve"> Self-motivated </w:t>
      </w:r>
      <w:r w:rsidR="00B21729" w:rsidRPr="00E1569E">
        <w:rPr>
          <w:rFonts w:ascii="Poppins" w:eastAsiaTheme="minorHAnsi" w:hAnsi="Poppins" w:cs="Poppins"/>
          <w:sz w:val="22"/>
          <w:szCs w:val="22"/>
          <w:lang w:eastAsia="en-US"/>
        </w:rPr>
        <w:t xml:space="preserve">to resolve </w:t>
      </w:r>
      <w:r w:rsidR="00130C6D" w:rsidRPr="00E1569E">
        <w:rPr>
          <w:rFonts w:ascii="Poppins" w:eastAsiaTheme="minorHAnsi" w:hAnsi="Poppins" w:cs="Poppins"/>
          <w:sz w:val="22"/>
          <w:szCs w:val="22"/>
          <w:lang w:eastAsia="en-US"/>
        </w:rPr>
        <w:t>problems or issues.</w:t>
      </w:r>
    </w:p>
    <w:p w14:paraId="4714CF80" w14:textId="4A3807C5" w:rsidR="004D02B6" w:rsidRPr="00E1569E" w:rsidRDefault="004D02B6" w:rsidP="004D02B6">
      <w:pPr>
        <w:pStyle w:val="NoSpacing"/>
        <w:numPr>
          <w:ilvl w:val="0"/>
          <w:numId w:val="12"/>
        </w:numPr>
        <w:rPr>
          <w:rFonts w:ascii="Poppins" w:hAnsi="Poppins" w:cs="Poppins"/>
          <w:sz w:val="22"/>
          <w:szCs w:val="22"/>
        </w:rPr>
      </w:pPr>
      <w:r w:rsidRPr="00E1569E">
        <w:rPr>
          <w:rFonts w:ascii="Poppins" w:hAnsi="Poppins" w:cs="Poppins"/>
          <w:sz w:val="22"/>
          <w:szCs w:val="22"/>
        </w:rPr>
        <w:t xml:space="preserve">Familiarity with </w:t>
      </w:r>
      <w:r w:rsidR="00130C6D" w:rsidRPr="00E1569E">
        <w:rPr>
          <w:rFonts w:ascii="Poppins" w:hAnsi="Poppins" w:cs="Poppins"/>
          <w:sz w:val="22"/>
          <w:szCs w:val="22"/>
        </w:rPr>
        <w:t xml:space="preserve">SAP </w:t>
      </w:r>
      <w:r w:rsidR="006357FC" w:rsidRPr="00E1569E">
        <w:rPr>
          <w:rFonts w:ascii="Poppins" w:hAnsi="Poppins" w:cs="Poppins"/>
          <w:sz w:val="22"/>
          <w:szCs w:val="22"/>
        </w:rPr>
        <w:t>is an</w:t>
      </w:r>
      <w:r w:rsidRPr="00E1569E">
        <w:rPr>
          <w:rFonts w:ascii="Poppins" w:hAnsi="Poppins" w:cs="Poppins"/>
          <w:sz w:val="22"/>
          <w:szCs w:val="22"/>
        </w:rPr>
        <w:t xml:space="preserve"> advantage.</w:t>
      </w:r>
    </w:p>
    <w:p w14:paraId="1EFB6298" w14:textId="49D76BB2" w:rsidR="004D02B6" w:rsidRPr="00E1569E" w:rsidRDefault="004D02B6" w:rsidP="004D02B6">
      <w:pPr>
        <w:pStyle w:val="NoSpacing"/>
        <w:numPr>
          <w:ilvl w:val="0"/>
          <w:numId w:val="12"/>
        </w:numPr>
        <w:rPr>
          <w:rFonts w:ascii="Poppins" w:hAnsi="Poppins" w:cs="Poppins"/>
          <w:sz w:val="22"/>
          <w:szCs w:val="22"/>
        </w:rPr>
      </w:pPr>
      <w:r w:rsidRPr="00E1569E">
        <w:rPr>
          <w:rFonts w:ascii="Poppins" w:hAnsi="Poppins" w:cs="Poppins"/>
          <w:sz w:val="22"/>
          <w:szCs w:val="22"/>
        </w:rPr>
        <w:t xml:space="preserve">This role may require </w:t>
      </w:r>
      <w:r w:rsidR="00903553" w:rsidRPr="00E1569E">
        <w:rPr>
          <w:rFonts w:ascii="Poppins" w:hAnsi="Poppins" w:cs="Poppins"/>
          <w:sz w:val="22"/>
          <w:szCs w:val="22"/>
        </w:rPr>
        <w:t>flexibility in start times to meet the need</w:t>
      </w:r>
      <w:r w:rsidRPr="00E1569E">
        <w:rPr>
          <w:rFonts w:ascii="Poppins" w:hAnsi="Poppins" w:cs="Poppins"/>
          <w:sz w:val="22"/>
          <w:szCs w:val="22"/>
        </w:rPr>
        <w:t>s</w:t>
      </w:r>
      <w:r w:rsidR="004C28E6" w:rsidRPr="00E1569E">
        <w:rPr>
          <w:rFonts w:ascii="Poppins" w:hAnsi="Poppins" w:cs="Poppins"/>
          <w:sz w:val="22"/>
          <w:szCs w:val="22"/>
        </w:rPr>
        <w:t xml:space="preserve"> of the business. </w:t>
      </w:r>
    </w:p>
    <w:p w14:paraId="2D022375" w14:textId="77777777" w:rsidR="004D02B6" w:rsidRPr="00E1569E" w:rsidRDefault="004D02B6" w:rsidP="004D02B6">
      <w:pPr>
        <w:pStyle w:val="NoSpacing"/>
        <w:numPr>
          <w:ilvl w:val="0"/>
          <w:numId w:val="12"/>
        </w:numPr>
        <w:rPr>
          <w:rFonts w:ascii="Poppins" w:hAnsi="Poppins" w:cs="Poppins"/>
          <w:sz w:val="22"/>
          <w:szCs w:val="22"/>
        </w:rPr>
      </w:pPr>
      <w:r w:rsidRPr="00E1569E">
        <w:rPr>
          <w:rFonts w:ascii="Poppins" w:hAnsi="Poppins" w:cs="Poppins"/>
          <w:sz w:val="22"/>
          <w:szCs w:val="22"/>
        </w:rPr>
        <w:t>Good communication skills both written and verbal (English language required).</w:t>
      </w:r>
    </w:p>
    <w:p w14:paraId="3B75EF4D" w14:textId="50177D9D" w:rsidR="00B417CD" w:rsidRPr="00E1569E" w:rsidRDefault="00666FEA" w:rsidP="00D84482">
      <w:pPr>
        <w:pStyle w:val="NoSpacing"/>
        <w:numPr>
          <w:ilvl w:val="0"/>
          <w:numId w:val="12"/>
        </w:numPr>
        <w:spacing w:line="210" w:lineRule="atLeast"/>
        <w:rPr>
          <w:rFonts w:ascii="Poppins" w:eastAsiaTheme="minorHAnsi" w:hAnsi="Poppins" w:cs="Poppins"/>
          <w:sz w:val="22"/>
          <w:szCs w:val="22"/>
          <w:lang w:eastAsia="en-US"/>
        </w:rPr>
      </w:pPr>
      <w:r w:rsidRPr="00E1569E">
        <w:rPr>
          <w:rFonts w:ascii="Poppins" w:hAnsi="Poppins" w:cs="Poppins"/>
          <w:sz w:val="22"/>
          <w:szCs w:val="22"/>
        </w:rPr>
        <w:t xml:space="preserve">A working </w:t>
      </w:r>
      <w:r w:rsidR="00694D6D" w:rsidRPr="00E1569E">
        <w:rPr>
          <w:rFonts w:ascii="Poppins" w:hAnsi="Poppins" w:cs="Poppins"/>
          <w:sz w:val="22"/>
          <w:szCs w:val="22"/>
        </w:rPr>
        <w:t>k</w:t>
      </w:r>
      <w:r w:rsidR="00B417CD" w:rsidRPr="00E1569E">
        <w:rPr>
          <w:rFonts w:ascii="Poppins" w:hAnsi="Poppins" w:cs="Poppins"/>
          <w:sz w:val="22"/>
          <w:szCs w:val="22"/>
        </w:rPr>
        <w:t>nowledge of using Microsoft Office, particularly Word and Excel.</w:t>
      </w:r>
    </w:p>
    <w:p w14:paraId="78413F95" w14:textId="77777777" w:rsidR="00E72D14" w:rsidRPr="00E1569E" w:rsidRDefault="00E72D14" w:rsidP="00E72D14">
      <w:pPr>
        <w:jc w:val="center"/>
        <w:rPr>
          <w:rFonts w:ascii="Poppins" w:hAnsi="Poppins" w:cs="Poppins"/>
          <w:b/>
          <w:bCs/>
          <w:caps/>
          <w:szCs w:val="22"/>
          <w:lang w:eastAsia="en-GB"/>
        </w:rPr>
      </w:pPr>
    </w:p>
    <w:p w14:paraId="1C5EF73D" w14:textId="77777777" w:rsidR="0002786A" w:rsidRPr="00E72D14" w:rsidRDefault="0002786A" w:rsidP="00E72D14">
      <w:pPr>
        <w:jc w:val="center"/>
        <w:rPr>
          <w:rFonts w:ascii="Poppins" w:hAnsi="Poppins" w:cs="Poppins"/>
          <w:b/>
          <w:bCs/>
          <w:caps/>
          <w:szCs w:val="22"/>
          <w:lang w:eastAsia="en-GB"/>
        </w:rPr>
      </w:pPr>
    </w:p>
    <w:p w14:paraId="0659EDD4" w14:textId="27D6EF5B" w:rsidR="00E72D14" w:rsidRPr="00E72D14" w:rsidRDefault="00E72D14" w:rsidP="00E72D14">
      <w:pPr>
        <w:jc w:val="center"/>
        <w:rPr>
          <w:rFonts w:ascii="Poppins" w:hAnsi="Poppins" w:cs="Poppins"/>
          <w:b/>
          <w:bCs/>
          <w:caps/>
          <w:szCs w:val="22"/>
          <w:lang w:eastAsia="en-GB"/>
        </w:rPr>
      </w:pPr>
      <w:r w:rsidRPr="00E72D14">
        <w:rPr>
          <w:rFonts w:ascii="Poppins" w:hAnsi="Poppins" w:cs="Poppins"/>
          <w:b/>
          <w:bCs/>
          <w:caps/>
          <w:szCs w:val="22"/>
          <w:lang w:eastAsia="en-GB"/>
        </w:rPr>
        <w:t>THE ORGANISATIONAL CONTEXT</w:t>
      </w:r>
    </w:p>
    <w:p w14:paraId="7AED511D" w14:textId="77777777" w:rsidR="00E72D14" w:rsidRPr="00E72D14" w:rsidRDefault="00E72D14" w:rsidP="00E72D14">
      <w:pPr>
        <w:jc w:val="both"/>
        <w:rPr>
          <w:rFonts w:ascii="Poppins" w:hAnsi="Poppins" w:cs="Poppins"/>
          <w:b/>
          <w:bCs/>
          <w:caps/>
          <w:szCs w:val="22"/>
          <w:lang w:eastAsia="en-GB"/>
        </w:rPr>
      </w:pPr>
    </w:p>
    <w:p w14:paraId="7D4DCD9A" w14:textId="77777777" w:rsidR="00E72D14" w:rsidRPr="00E72D14" w:rsidRDefault="00E72D14" w:rsidP="00E72D14">
      <w:pPr>
        <w:jc w:val="both"/>
        <w:rPr>
          <w:rFonts w:ascii="Poppins" w:hAnsi="Poppins" w:cs="Poppins"/>
          <w:b/>
          <w:bCs/>
          <w:caps/>
          <w:szCs w:val="22"/>
          <w:lang w:eastAsia="en-GB"/>
        </w:rPr>
      </w:pPr>
      <w:r w:rsidRPr="00E72D14">
        <w:rPr>
          <w:rFonts w:ascii="Poppins" w:hAnsi="Poppins" w:cs="Poppins"/>
          <w:noProof/>
          <w:color w:val="004391" w:themeColor="accent1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0296" behindDoc="0" locked="0" layoutInCell="1" allowOverlap="1" wp14:anchorId="29EDB707" wp14:editId="1F9363C8">
                <wp:simplePos x="0" y="0"/>
                <wp:positionH relativeFrom="margin">
                  <wp:align>center</wp:align>
                </wp:positionH>
                <wp:positionV relativeFrom="paragraph">
                  <wp:posOffset>12700</wp:posOffset>
                </wp:positionV>
                <wp:extent cx="1737043" cy="642937"/>
                <wp:effectExtent l="0" t="0" r="15875" b="2413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7043" cy="64293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7BCCC3" w14:textId="0AD7006F" w:rsidR="00E72D14" w:rsidRPr="000208AE" w:rsidRDefault="00401CEE" w:rsidP="00E72D14">
                            <w:pPr>
                              <w:jc w:val="center"/>
                              <w:rPr>
                                <w:rFonts w:ascii="Poppins" w:hAnsi="Poppins" w:cs="Poppins"/>
                              </w:rPr>
                            </w:pPr>
                            <w:r>
                              <w:rPr>
                                <w:rFonts w:ascii="Poppins" w:hAnsi="Poppins" w:cs="Poppins"/>
                              </w:rPr>
                              <w:t>Fulfilment</w:t>
                            </w:r>
                            <w:r w:rsidR="00E72D14" w:rsidRPr="000208AE">
                              <w:rPr>
                                <w:rFonts w:ascii="Poppins" w:hAnsi="Poppins" w:cs="Poppins"/>
                              </w:rPr>
                              <w:t xml:space="preserve"> Manager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EDB707" id="Rectangle 2" o:spid="_x0000_s1026" style="position:absolute;left:0;text-align:left;margin-left:0;margin-top:1pt;width:136.8pt;height:50.6pt;z-index:2516602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" fillcolor="#004391 [3204]" strokecolor="#002148 [1604]" strokeweight="2pt">
                <v:textbox>
                  <w:txbxContent>
                    <w:p w14:paraId="6C7BCCC3" w14:textId="0AD7006F" w:rsidR="00E72D14" w:rsidRPr="000208AE" w:rsidRDefault="00401CEE" w:rsidP="00E72D14">
                      <w:pPr>
                        <w:jc w:val="center"/>
                        <w:rPr>
                          <w:rFonts w:ascii="Poppins" w:hAnsi="Poppins" w:cs="Poppins"/>
                        </w:rPr>
                      </w:pPr>
                      <w:r>
                        <w:rPr>
                          <w:rFonts w:ascii="Poppins" w:hAnsi="Poppins" w:cs="Poppins"/>
                        </w:rPr>
                        <w:t>Fulfilment</w:t>
                      </w:r>
                      <w:r w:rsidR="00E72D14" w:rsidRPr="000208AE">
                        <w:rPr>
                          <w:rFonts w:ascii="Poppins" w:hAnsi="Poppins" w:cs="Poppins"/>
                        </w:rPr>
                        <w:t xml:space="preserve"> Manager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CD587C1" w14:textId="42441BBA" w:rsidR="00E72D14" w:rsidRPr="00E72D14" w:rsidRDefault="00E72D14" w:rsidP="00E72D14">
      <w:pPr>
        <w:rPr>
          <w:rFonts w:ascii="Poppins" w:hAnsi="Poppins" w:cs="Poppins"/>
          <w:color w:val="004391" w:themeColor="accent1"/>
          <w:szCs w:val="22"/>
        </w:rPr>
      </w:pPr>
      <w:r w:rsidRPr="00E72D14">
        <w:rPr>
          <w:rFonts w:ascii="Poppins" w:hAnsi="Poppins" w:cs="Poppins"/>
          <w:noProof/>
          <w:color w:val="004391" w:themeColor="accent1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5416" behindDoc="0" locked="0" layoutInCell="1" allowOverlap="1" wp14:anchorId="7467BA22" wp14:editId="03A777EC">
                <wp:simplePos x="0" y="0"/>
                <wp:positionH relativeFrom="column">
                  <wp:posOffset>1640840</wp:posOffset>
                </wp:positionH>
                <wp:positionV relativeFrom="paragraph">
                  <wp:posOffset>112395</wp:posOffset>
                </wp:positionV>
                <wp:extent cx="845820" cy="599440"/>
                <wp:effectExtent l="8890" t="10160" r="39370" b="20320"/>
                <wp:wrapNone/>
                <wp:docPr id="5" name="Arrow: Bent-Up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H="1">
                          <a:off x="0" y="0"/>
                          <a:ext cx="845820" cy="599440"/>
                        </a:xfrm>
                        <a:prstGeom prst="bent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6EEA2E" id="Arrow: Bent-Up 5" o:spid="_x0000_s1026" style="position:absolute;margin-left:129.2pt;margin-top:8.85pt;width:66.6pt;height:47.2pt;rotation:-90;flip:x;z-index:251665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45820,599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" path="m,449580r621030,l621030,149860r-74930,l695960,,845820,149860r-74930,l770890,599440,,599440,,449580xe" fillcolor="#004391 [3204]" strokecolor="#002148 [1604]" strokeweight="2pt">
                <v:path arrowok="t" o:connecttype="custom" o:connectlocs="0,449580;621030,449580;621030,149860;546100,149860;695960,0;845820,149860;770890,149860;770890,599440;0,599440;0,449580" o:connectangles="0,0,0,0,0,0,0,0,0,0"/>
              </v:shape>
            </w:pict>
          </mc:Fallback>
        </mc:AlternateContent>
      </w:r>
      <w:r w:rsidRPr="00E72D14">
        <w:rPr>
          <w:rFonts w:ascii="Poppins" w:hAnsi="Poppins" w:cs="Poppins"/>
          <w:noProof/>
          <w:color w:val="004391" w:themeColor="accent1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6440" behindDoc="0" locked="0" layoutInCell="1" allowOverlap="1" wp14:anchorId="5D72B914" wp14:editId="75615C48">
                <wp:simplePos x="0" y="0"/>
                <wp:positionH relativeFrom="column">
                  <wp:posOffset>3968909</wp:posOffset>
                </wp:positionH>
                <wp:positionV relativeFrom="paragraph">
                  <wp:posOffset>130651</wp:posOffset>
                </wp:positionV>
                <wp:extent cx="822008" cy="548640"/>
                <wp:effectExtent l="0" t="15875" r="19685" b="19685"/>
                <wp:wrapNone/>
                <wp:docPr id="6" name="Arrow: Bent-Up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H="1" flipV="1">
                          <a:off x="0" y="0"/>
                          <a:ext cx="822008" cy="548640"/>
                        </a:xfrm>
                        <a:prstGeom prst="bentUpArrow">
                          <a:avLst>
                            <a:gd name="adj1" fmla="val 31945"/>
                            <a:gd name="adj2" fmla="val 25000"/>
                            <a:gd name="adj3" fmla="val 2500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59A7EA" id="Arrow: Bent-Up 6" o:spid="_x0000_s1026" style="position:absolute;margin-left:312.5pt;margin-top:10.3pt;width:64.75pt;height:43.2pt;rotation:90;flip:x y;z-index:251666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22008,548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" path="m,373377r597216,l597216,137160r-49528,l684848,,822008,137160r-49528,l772480,548640,,548640,,373377xe" fillcolor="#004391 [3204]" strokecolor="#002148 [1604]" strokeweight="2pt">
                <v:path arrowok="t" o:connecttype="custom" o:connectlocs="0,373377;597216,373377;597216,137160;547688,137160;684848,0;822008,137160;772480,137160;772480,548640;0,548640;0,373377" o:connectangles="0,0,0,0,0,0,0,0,0,0"/>
              </v:shape>
            </w:pict>
          </mc:Fallback>
        </mc:AlternateContent>
      </w:r>
    </w:p>
    <w:p w14:paraId="16C5C5DE" w14:textId="051083CD" w:rsidR="00E72D14" w:rsidRPr="00E72D14" w:rsidRDefault="00E72D14" w:rsidP="00E72D14">
      <w:pPr>
        <w:rPr>
          <w:rFonts w:ascii="Poppins" w:hAnsi="Poppins" w:cs="Poppins"/>
          <w:color w:val="004391" w:themeColor="accent1"/>
          <w:szCs w:val="22"/>
        </w:rPr>
      </w:pPr>
    </w:p>
    <w:p w14:paraId="3C448574" w14:textId="301A160E" w:rsidR="00E72D14" w:rsidRPr="00E72D14" w:rsidRDefault="00554CE3" w:rsidP="00E72D14">
      <w:pPr>
        <w:rPr>
          <w:rFonts w:ascii="Poppins" w:hAnsi="Poppins" w:cs="Poppins"/>
          <w:color w:val="004391" w:themeColor="accent1"/>
          <w:szCs w:val="22"/>
        </w:rPr>
      </w:pPr>
      <w:r w:rsidRPr="00E72D14">
        <w:rPr>
          <w:rFonts w:ascii="Poppins" w:hAnsi="Poppins" w:cs="Poppins"/>
          <w:b/>
          <w:noProof/>
          <w:color w:val="004391" w:themeColor="accent1"/>
          <w:szCs w:val="22"/>
        </w:rPr>
        <mc:AlternateContent>
          <mc:Choice Requires="wps">
            <w:drawing>
              <wp:anchor distT="0" distB="0" distL="114300" distR="114300" simplePos="0" relativeHeight="251667464" behindDoc="0" locked="0" layoutInCell="1" allowOverlap="1" wp14:anchorId="401F1C77" wp14:editId="49C33E48">
                <wp:simplePos x="0" y="0"/>
                <wp:positionH relativeFrom="column">
                  <wp:posOffset>3079115</wp:posOffset>
                </wp:positionH>
                <wp:positionV relativeFrom="paragraph">
                  <wp:posOffset>25400</wp:posOffset>
                </wp:positionV>
                <wp:extent cx="276225" cy="1619250"/>
                <wp:effectExtent l="19050" t="19050" r="47625" b="19050"/>
                <wp:wrapNone/>
                <wp:docPr id="10" name="Arrow: Up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61925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594E63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Arrow: Up 10" o:spid="_x0000_s1026" type="#_x0000_t68" style="position:absolute;margin-left:242.45pt;margin-top:2pt;width:21.75pt;height:127.5pt;z-index:251667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" adj="1842" fillcolor="#004391 [3204]" strokecolor="#002148 [1604]" strokeweight="2pt"/>
            </w:pict>
          </mc:Fallback>
        </mc:AlternateContent>
      </w:r>
    </w:p>
    <w:p w14:paraId="2BC088A3" w14:textId="6B41B36A" w:rsidR="00E72D14" w:rsidRPr="00E72D14" w:rsidRDefault="00E72D14" w:rsidP="00E72D14">
      <w:pPr>
        <w:rPr>
          <w:rFonts w:ascii="Poppins" w:hAnsi="Poppins" w:cs="Poppins"/>
          <w:color w:val="004391" w:themeColor="accent1"/>
          <w:szCs w:val="22"/>
        </w:rPr>
      </w:pPr>
      <w:r w:rsidRPr="00E72D14">
        <w:rPr>
          <w:rFonts w:ascii="Poppins" w:hAnsi="Poppins" w:cs="Poppins"/>
          <w:noProof/>
          <w:color w:val="004391" w:themeColor="accent1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2344" behindDoc="0" locked="0" layoutInCell="1" allowOverlap="1" wp14:anchorId="61FBDBA0" wp14:editId="16257FF7">
                <wp:simplePos x="0" y="0"/>
                <wp:positionH relativeFrom="margin">
                  <wp:posOffset>4012565</wp:posOffset>
                </wp:positionH>
                <wp:positionV relativeFrom="paragraph">
                  <wp:posOffset>203200</wp:posOffset>
                </wp:positionV>
                <wp:extent cx="1162050" cy="838200"/>
                <wp:effectExtent l="0" t="0" r="1905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8382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3D1DA9" w14:textId="46316441" w:rsidR="00E72D14" w:rsidRPr="000208AE" w:rsidRDefault="006B5D53" w:rsidP="00E72D14">
                            <w:pPr>
                              <w:jc w:val="center"/>
                              <w:rPr>
                                <w:rFonts w:ascii="Poppins" w:hAnsi="Poppins" w:cs="Poppins"/>
                              </w:rPr>
                            </w:pPr>
                            <w:r>
                              <w:rPr>
                                <w:rFonts w:ascii="Poppins" w:hAnsi="Poppins" w:cs="Poppins"/>
                              </w:rPr>
                              <w:t xml:space="preserve">Stock </w:t>
                            </w:r>
                            <w:r w:rsidR="00554CE3">
                              <w:rPr>
                                <w:rFonts w:ascii="Poppins" w:hAnsi="Poppins" w:cs="Poppins"/>
                              </w:rPr>
                              <w:t>Coordinator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FBDBA0" id="Rectangle 7" o:spid="_x0000_s1027" style="position:absolute;margin-left:315.95pt;margin-top:16pt;width:91.5pt;height:66pt;z-index:251662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" fillcolor="#2488ff [1940]" strokecolor="#002148 [1604]" strokeweight="2pt">
                <v:textbox>
                  <w:txbxContent>
                    <w:p w14:paraId="043D1DA9" w14:textId="46316441" w:rsidR="00E72D14" w:rsidRPr="000208AE" w:rsidRDefault="006B5D53" w:rsidP="00E72D14">
                      <w:pPr>
                        <w:jc w:val="center"/>
                        <w:rPr>
                          <w:rFonts w:ascii="Poppins" w:hAnsi="Poppins" w:cs="Poppins"/>
                        </w:rPr>
                      </w:pPr>
                      <w:r>
                        <w:rPr>
                          <w:rFonts w:ascii="Poppins" w:hAnsi="Poppins" w:cs="Poppins"/>
                        </w:rPr>
                        <w:t xml:space="preserve">Stock </w:t>
                      </w:r>
                      <w:r w:rsidR="00554CE3">
                        <w:rPr>
                          <w:rFonts w:ascii="Poppins" w:hAnsi="Poppins" w:cs="Poppins"/>
                        </w:rPr>
                        <w:t>Coordinator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E72D14">
        <w:rPr>
          <w:rFonts w:ascii="Poppins" w:hAnsi="Poppins" w:cs="Poppins"/>
          <w:noProof/>
          <w:color w:val="004391" w:themeColor="accent1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1320" behindDoc="0" locked="0" layoutInCell="1" allowOverlap="1" wp14:anchorId="37AADD5B" wp14:editId="30FAAF7F">
                <wp:simplePos x="0" y="0"/>
                <wp:positionH relativeFrom="margin">
                  <wp:posOffset>1202690</wp:posOffset>
                </wp:positionH>
                <wp:positionV relativeFrom="paragraph">
                  <wp:posOffset>203200</wp:posOffset>
                </wp:positionV>
                <wp:extent cx="1162050" cy="838200"/>
                <wp:effectExtent l="0" t="0" r="19050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8382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1AAD1E" w14:textId="2D5673FE" w:rsidR="00E72D14" w:rsidRPr="000208AE" w:rsidRDefault="00401CEE" w:rsidP="00E72D14">
                            <w:pPr>
                              <w:jc w:val="center"/>
                              <w:rPr>
                                <w:rFonts w:ascii="Poppins" w:hAnsi="Poppins" w:cs="Poppins"/>
                                <w:i/>
                              </w:rPr>
                            </w:pPr>
                            <w:r>
                              <w:rPr>
                                <w:rFonts w:ascii="Poppins" w:hAnsi="Poppins" w:cs="Poppins"/>
                              </w:rPr>
                              <w:t>Deliver</w:t>
                            </w:r>
                            <w:r w:rsidR="006B5D53">
                              <w:rPr>
                                <w:rFonts w:ascii="Poppins" w:hAnsi="Poppins" w:cs="Poppins"/>
                              </w:rPr>
                              <w:t>y</w:t>
                            </w:r>
                            <w:r>
                              <w:rPr>
                                <w:rFonts w:ascii="Poppins" w:hAnsi="Poppins" w:cs="Poppins"/>
                              </w:rPr>
                              <w:t xml:space="preserve"> Drivers x 2</w:t>
                            </w:r>
                            <w:r w:rsidR="00E72D14" w:rsidRPr="000208AE">
                              <w:rPr>
                                <w:rFonts w:ascii="Poppins" w:hAnsi="Poppins" w:cs="Poppin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AADD5B" id="Rectangle 8" o:spid="_x0000_s1028" style="position:absolute;margin-left:94.7pt;margin-top:16pt;width:91.5pt;height:66pt;z-index:251661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" fillcolor="#2488ff [1940]" strokecolor="#002148 [1604]" strokeweight="2pt">
                <v:textbox>
                  <w:txbxContent>
                    <w:p w14:paraId="071AAD1E" w14:textId="2D5673FE" w:rsidR="00E72D14" w:rsidRPr="000208AE" w:rsidRDefault="00401CEE" w:rsidP="00E72D14">
                      <w:pPr>
                        <w:jc w:val="center"/>
                        <w:rPr>
                          <w:rFonts w:ascii="Poppins" w:hAnsi="Poppins" w:cs="Poppins"/>
                          <w:i/>
                        </w:rPr>
                      </w:pPr>
                      <w:r>
                        <w:rPr>
                          <w:rFonts w:ascii="Poppins" w:hAnsi="Poppins" w:cs="Poppins"/>
                        </w:rPr>
                        <w:t>Deliver</w:t>
                      </w:r>
                      <w:r w:rsidR="006B5D53">
                        <w:rPr>
                          <w:rFonts w:ascii="Poppins" w:hAnsi="Poppins" w:cs="Poppins"/>
                        </w:rPr>
                        <w:t>y</w:t>
                      </w:r>
                      <w:r>
                        <w:rPr>
                          <w:rFonts w:ascii="Poppins" w:hAnsi="Poppins" w:cs="Poppins"/>
                        </w:rPr>
                        <w:t xml:space="preserve"> Drivers x 2</w:t>
                      </w:r>
                      <w:r w:rsidR="00E72D14" w:rsidRPr="000208AE">
                        <w:rPr>
                          <w:rFonts w:ascii="Poppins" w:hAnsi="Poppins" w:cs="Poppins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446925C" w14:textId="77777777" w:rsidR="00E72D14" w:rsidRPr="00E72D14" w:rsidRDefault="00E72D14" w:rsidP="00E72D14">
      <w:pPr>
        <w:jc w:val="both"/>
        <w:rPr>
          <w:rFonts w:ascii="Poppins" w:hAnsi="Poppins" w:cs="Poppins"/>
          <w:b/>
          <w:color w:val="004391" w:themeColor="accent1"/>
          <w:szCs w:val="22"/>
        </w:rPr>
      </w:pPr>
    </w:p>
    <w:p w14:paraId="72698F49" w14:textId="56750AD3" w:rsidR="00E72D14" w:rsidRPr="00E72D14" w:rsidRDefault="00E72D14" w:rsidP="00E72D14">
      <w:pPr>
        <w:jc w:val="both"/>
        <w:rPr>
          <w:rFonts w:ascii="Poppins" w:hAnsi="Poppins" w:cs="Poppins"/>
          <w:b/>
          <w:color w:val="004391" w:themeColor="accent1"/>
          <w:szCs w:val="22"/>
        </w:rPr>
      </w:pPr>
    </w:p>
    <w:p w14:paraId="56AAE8BE" w14:textId="77777777" w:rsidR="00E72D14" w:rsidRPr="00E72D14" w:rsidRDefault="00E72D14" w:rsidP="00E72D14">
      <w:pPr>
        <w:jc w:val="both"/>
        <w:rPr>
          <w:rFonts w:ascii="Poppins" w:hAnsi="Poppins" w:cs="Poppins"/>
          <w:b/>
          <w:color w:val="004391" w:themeColor="accent1"/>
          <w:szCs w:val="22"/>
        </w:rPr>
      </w:pPr>
    </w:p>
    <w:p w14:paraId="75AF995C" w14:textId="6924493A" w:rsidR="00E72D14" w:rsidRPr="00E72D14" w:rsidRDefault="00E72D14" w:rsidP="00E72D14">
      <w:pPr>
        <w:jc w:val="both"/>
        <w:rPr>
          <w:rFonts w:ascii="Poppins" w:hAnsi="Poppins" w:cs="Poppins"/>
          <w:b/>
          <w:color w:val="004391" w:themeColor="accent1"/>
          <w:szCs w:val="22"/>
        </w:rPr>
      </w:pPr>
    </w:p>
    <w:p w14:paraId="6C9B648B" w14:textId="539D5F02" w:rsidR="00E72D14" w:rsidRPr="00E72D14" w:rsidRDefault="00E72D14" w:rsidP="00E72D14">
      <w:pPr>
        <w:jc w:val="both"/>
        <w:rPr>
          <w:rFonts w:ascii="Poppins" w:hAnsi="Poppins" w:cs="Poppins"/>
          <w:b/>
          <w:color w:val="004391" w:themeColor="accent1"/>
          <w:szCs w:val="22"/>
        </w:rPr>
      </w:pPr>
    </w:p>
    <w:p w14:paraId="206D07BB" w14:textId="2E0C7BC2" w:rsidR="00E72D14" w:rsidRPr="00E72D14" w:rsidRDefault="00554CE3" w:rsidP="00E72D14">
      <w:pPr>
        <w:jc w:val="both"/>
        <w:rPr>
          <w:rFonts w:ascii="Poppins" w:hAnsi="Poppins" w:cs="Poppins"/>
          <w:b/>
          <w:color w:val="004391" w:themeColor="accent1"/>
          <w:szCs w:val="22"/>
        </w:rPr>
      </w:pPr>
      <w:r w:rsidRPr="00E72D14">
        <w:rPr>
          <w:rFonts w:ascii="Poppins" w:hAnsi="Poppins" w:cs="Poppins"/>
          <w:noProof/>
          <w:color w:val="004391" w:themeColor="accent1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4392" behindDoc="0" locked="0" layoutInCell="1" allowOverlap="1" wp14:anchorId="5F456B43" wp14:editId="2FF491BA">
                <wp:simplePos x="0" y="0"/>
                <wp:positionH relativeFrom="margin">
                  <wp:align>center</wp:align>
                </wp:positionH>
                <wp:positionV relativeFrom="paragraph">
                  <wp:posOffset>185420</wp:posOffset>
                </wp:positionV>
                <wp:extent cx="1162050" cy="838200"/>
                <wp:effectExtent l="0" t="0" r="19050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83820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7631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40F415" w14:textId="6C94AE50" w:rsidR="00E72D14" w:rsidRPr="000208AE" w:rsidRDefault="00554CE3" w:rsidP="00E72D14">
                            <w:pPr>
                              <w:jc w:val="center"/>
                              <w:rPr>
                                <w:rFonts w:ascii="Poppins" w:hAnsi="Poppins" w:cs="Poppins"/>
                                <w:i/>
                              </w:rPr>
                            </w:pPr>
                            <w:r>
                              <w:rPr>
                                <w:rFonts w:ascii="Poppins" w:hAnsi="Poppins" w:cs="Poppins"/>
                              </w:rPr>
                              <w:t>Driver</w:t>
                            </w:r>
                            <w:r w:rsidR="00FA0890">
                              <w:rPr>
                                <w:rFonts w:ascii="Poppins" w:hAnsi="Poppins" w:cs="Poppins"/>
                              </w:rPr>
                              <w:t xml:space="preserve"> / Warehouse Operator</w:t>
                            </w:r>
                          </w:p>
                          <w:p w14:paraId="7BE0CA21" w14:textId="77777777" w:rsidR="00E72D14" w:rsidRPr="000208AE" w:rsidRDefault="00E72D14" w:rsidP="00E72D14">
                            <w:pPr>
                              <w:jc w:val="center"/>
                              <w:rPr>
                                <w:rFonts w:ascii="Poppins" w:hAnsi="Poppins" w:cs="Poppins"/>
                                <w:i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456B43" id="Rectangle 13" o:spid="_x0000_s1029" style="position:absolute;left:0;text-align:left;margin-left:0;margin-top:14.6pt;width:91.5pt;height:66pt;z-index:251664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" fillcolor="#00b050" strokecolor="#07631d" strokeweight="2pt">
                <v:textbox>
                  <w:txbxContent>
                    <w:p w14:paraId="6940F415" w14:textId="6C94AE50" w:rsidR="00E72D14" w:rsidRPr="000208AE" w:rsidRDefault="00554CE3" w:rsidP="00E72D14">
                      <w:pPr>
                        <w:jc w:val="center"/>
                        <w:rPr>
                          <w:rFonts w:ascii="Poppins" w:hAnsi="Poppins" w:cs="Poppins"/>
                          <w:i/>
                        </w:rPr>
                      </w:pPr>
                      <w:r>
                        <w:rPr>
                          <w:rFonts w:ascii="Poppins" w:hAnsi="Poppins" w:cs="Poppins"/>
                        </w:rPr>
                        <w:t>Driver</w:t>
                      </w:r>
                      <w:r w:rsidR="00FA0890">
                        <w:rPr>
                          <w:rFonts w:ascii="Poppins" w:hAnsi="Poppins" w:cs="Poppins"/>
                        </w:rPr>
                        <w:t xml:space="preserve"> / Warehouse Operator</w:t>
                      </w:r>
                    </w:p>
                    <w:p w14:paraId="7BE0CA21" w14:textId="77777777" w:rsidR="00E72D14" w:rsidRPr="000208AE" w:rsidRDefault="00E72D14" w:rsidP="00E72D14">
                      <w:pPr>
                        <w:jc w:val="center"/>
                        <w:rPr>
                          <w:rFonts w:ascii="Poppins" w:hAnsi="Poppins" w:cs="Poppins"/>
                          <w:i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1CE65AE" w14:textId="7B88114C" w:rsidR="00E72D14" w:rsidRPr="00E72D14" w:rsidRDefault="00E72D14" w:rsidP="00E72D14">
      <w:pPr>
        <w:jc w:val="both"/>
        <w:rPr>
          <w:rFonts w:ascii="Poppins" w:hAnsi="Poppins" w:cs="Poppins"/>
          <w:b/>
          <w:color w:val="004391" w:themeColor="accent1"/>
          <w:szCs w:val="22"/>
        </w:rPr>
      </w:pPr>
    </w:p>
    <w:p w14:paraId="361F8866" w14:textId="77777777" w:rsidR="00E72D14" w:rsidRPr="00E72D14" w:rsidRDefault="00E72D14" w:rsidP="00E72D14">
      <w:pPr>
        <w:jc w:val="both"/>
        <w:rPr>
          <w:rFonts w:ascii="Poppins" w:hAnsi="Poppins" w:cs="Poppins"/>
          <w:b/>
          <w:color w:val="004391" w:themeColor="accent1"/>
          <w:szCs w:val="22"/>
        </w:rPr>
      </w:pPr>
    </w:p>
    <w:p w14:paraId="72C06FC4" w14:textId="77777777" w:rsidR="00E72D14" w:rsidRPr="00E72D14" w:rsidRDefault="00E72D14" w:rsidP="00E72D14">
      <w:pPr>
        <w:jc w:val="both"/>
        <w:rPr>
          <w:rFonts w:ascii="Poppins" w:hAnsi="Poppins" w:cs="Poppins"/>
          <w:b/>
          <w:color w:val="004391" w:themeColor="accent1"/>
          <w:szCs w:val="22"/>
        </w:rPr>
      </w:pPr>
    </w:p>
    <w:p w14:paraId="5B8CB3AE" w14:textId="77777777" w:rsidR="00E72D14" w:rsidRPr="00E72D14" w:rsidRDefault="00E72D14" w:rsidP="00E72D14">
      <w:pPr>
        <w:jc w:val="both"/>
        <w:rPr>
          <w:rFonts w:ascii="Poppins" w:hAnsi="Poppins" w:cs="Poppins"/>
          <w:b/>
          <w:color w:val="004391" w:themeColor="accent1"/>
          <w:szCs w:val="22"/>
        </w:rPr>
      </w:pPr>
    </w:p>
    <w:p w14:paraId="38C9C700" w14:textId="77777777" w:rsidR="00E72D14" w:rsidRPr="00E72D14" w:rsidRDefault="00E72D14" w:rsidP="00E72D14">
      <w:pPr>
        <w:jc w:val="center"/>
        <w:rPr>
          <w:rFonts w:ascii="Poppins" w:hAnsi="Poppins" w:cs="Poppins"/>
          <w:b/>
          <w:szCs w:val="22"/>
        </w:rPr>
      </w:pPr>
    </w:p>
    <w:p w14:paraId="0D4870AD" w14:textId="62718A0C" w:rsidR="00E72D14" w:rsidRPr="00E72D14" w:rsidRDefault="00E72D14" w:rsidP="00E72D14">
      <w:pPr>
        <w:jc w:val="center"/>
        <w:rPr>
          <w:rFonts w:ascii="Poppins" w:hAnsi="Poppins" w:cs="Poppins"/>
          <w:b/>
          <w:szCs w:val="22"/>
        </w:rPr>
      </w:pPr>
      <w:r w:rsidRPr="00E72D14">
        <w:rPr>
          <w:rFonts w:ascii="Poppins" w:hAnsi="Poppins" w:cs="Poppins"/>
          <w:b/>
          <w:szCs w:val="22"/>
        </w:rPr>
        <w:t>KEY INTERFACES</w:t>
      </w:r>
    </w:p>
    <w:tbl>
      <w:tblPr>
        <w:tblpPr w:leftFromText="180" w:rightFromText="180" w:vertAnchor="text" w:horzAnchor="margin" w:tblpY="4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97"/>
        <w:gridCol w:w="7450"/>
      </w:tblGrid>
      <w:tr w:rsidR="00E72D14" w:rsidRPr="00E72D14" w14:paraId="6B1BF0B1" w14:textId="77777777" w:rsidTr="00AC62AE">
        <w:tc>
          <w:tcPr>
            <w:tcW w:w="2297" w:type="dxa"/>
          </w:tcPr>
          <w:p w14:paraId="2F174B14" w14:textId="77777777" w:rsidR="00E72D14" w:rsidRPr="00E72D14" w:rsidRDefault="00E72D14" w:rsidP="00AC62AE">
            <w:pPr>
              <w:pStyle w:val="Heading3"/>
              <w:numPr>
                <w:ilvl w:val="0"/>
                <w:numId w:val="0"/>
              </w:numPr>
              <w:ind w:left="720" w:hanging="720"/>
              <w:rPr>
                <w:rFonts w:ascii="Poppins" w:hAnsi="Poppins" w:cs="Poppins"/>
                <w:sz w:val="22"/>
                <w:szCs w:val="22"/>
              </w:rPr>
            </w:pPr>
            <w:r w:rsidRPr="00E72D14">
              <w:rPr>
                <w:rFonts w:ascii="Poppins" w:hAnsi="Poppins" w:cs="Poppins"/>
                <w:sz w:val="22"/>
                <w:szCs w:val="22"/>
              </w:rPr>
              <w:t>Internal</w:t>
            </w:r>
          </w:p>
        </w:tc>
        <w:tc>
          <w:tcPr>
            <w:tcW w:w="7450" w:type="dxa"/>
          </w:tcPr>
          <w:p w14:paraId="2BA81AE1" w14:textId="38441D1C" w:rsidR="00E72D14" w:rsidRPr="00E72D14" w:rsidRDefault="006B0CE8" w:rsidP="00AC62AE">
            <w:pPr>
              <w:rPr>
                <w:rFonts w:ascii="Poppins" w:hAnsi="Poppins" w:cs="Poppins"/>
                <w:szCs w:val="22"/>
              </w:rPr>
            </w:pPr>
            <w:r>
              <w:rPr>
                <w:rFonts w:ascii="Poppins" w:hAnsi="Poppins" w:cs="Poppins"/>
                <w:szCs w:val="22"/>
              </w:rPr>
              <w:t xml:space="preserve">Fulfilment Manager, </w:t>
            </w:r>
            <w:r w:rsidR="00E72D14" w:rsidRPr="00E1569E">
              <w:rPr>
                <w:rFonts w:ascii="Poppins" w:hAnsi="Poppins" w:cs="Poppins"/>
                <w:szCs w:val="22"/>
              </w:rPr>
              <w:t xml:space="preserve">Lead Brewers, Packaging Shift Leader, Packaging Operators, Planning, Quality Manager, </w:t>
            </w:r>
          </w:p>
        </w:tc>
      </w:tr>
    </w:tbl>
    <w:p w14:paraId="2587F983" w14:textId="77777777" w:rsidR="00E72D14" w:rsidRPr="00E72D14" w:rsidRDefault="00E72D14" w:rsidP="00E72D14">
      <w:pPr>
        <w:pStyle w:val="NoSpacing"/>
        <w:spacing w:line="210" w:lineRule="atLeast"/>
        <w:rPr>
          <w:rFonts w:ascii="Poppins" w:eastAsiaTheme="minorHAnsi" w:hAnsi="Poppins" w:cs="Poppins"/>
          <w:sz w:val="22"/>
          <w:szCs w:val="22"/>
          <w:lang w:eastAsia="en-US"/>
        </w:rPr>
      </w:pPr>
    </w:p>
    <w:sectPr w:rsidR="00E72D14" w:rsidRPr="00E72D14" w:rsidSect="000208AE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985" w:right="851" w:bottom="1276" w:left="851" w:header="426" w:footer="5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B95A0" w14:textId="77777777" w:rsidR="007820F2" w:rsidRDefault="007820F2" w:rsidP="00E37D3B">
      <w:r>
        <w:separator/>
      </w:r>
    </w:p>
  </w:endnote>
  <w:endnote w:type="continuationSeparator" w:id="0">
    <w:p w14:paraId="4D59CC49" w14:textId="77777777" w:rsidR="007820F2" w:rsidRDefault="007820F2" w:rsidP="00E37D3B">
      <w:r>
        <w:continuationSeparator/>
      </w:r>
    </w:p>
  </w:endnote>
  <w:endnote w:type="continuationNotice" w:id="1">
    <w:p w14:paraId="33F555D3" w14:textId="77777777" w:rsidR="007820F2" w:rsidRDefault="007820F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oppins">
    <w:altName w:val="Poppins"/>
    <w:charset w:val="00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79E93" w14:textId="77777777" w:rsidR="0075051C" w:rsidRDefault="0075051C" w:rsidP="006B1F5F">
    <w:pPr>
      <w:pStyle w:val="Footer"/>
    </w:pPr>
  </w:p>
  <w:p w14:paraId="798B31A9" w14:textId="77777777" w:rsidR="0075051C" w:rsidRDefault="0075051C" w:rsidP="006B1F5F">
    <w:pPr>
      <w:pStyle w:val="Footer"/>
    </w:pPr>
  </w:p>
  <w:p w14:paraId="6BFD0C70" w14:textId="77777777" w:rsidR="0075051C" w:rsidRDefault="0075051C" w:rsidP="006B1F5F">
    <w:pPr>
      <w:pStyle w:val="Footer"/>
    </w:pPr>
  </w:p>
  <w:p w14:paraId="65D32231" w14:textId="1E427BD4" w:rsidR="0075051C" w:rsidRDefault="0075051C" w:rsidP="003705AD">
    <w:pPr>
      <w:pStyle w:val="Footer"/>
      <w:jc w:val="center"/>
      <w:rPr>
        <w:noProof/>
      </w:rPr>
    </w:pPr>
    <w:r w:rsidRPr="0075051C">
      <w:t xml:space="preserve">Page </w:t>
    </w:r>
    <w:r w:rsidRPr="0075051C">
      <w:fldChar w:fldCharType="begin"/>
    </w:r>
    <w:r w:rsidRPr="0075051C">
      <w:instrText xml:space="preserve"> PAGE   \* MERGEFORMAT </w:instrText>
    </w:r>
    <w:r w:rsidRPr="0075051C">
      <w:fldChar w:fldCharType="separate"/>
    </w:r>
    <w:r w:rsidR="005C6870">
      <w:rPr>
        <w:noProof/>
      </w:rPr>
      <w:t>3</w:t>
    </w:r>
    <w:r w:rsidRPr="0075051C">
      <w:fldChar w:fldCharType="end"/>
    </w:r>
    <w:r w:rsidRPr="0075051C">
      <w:t xml:space="preserve"> of </w:t>
    </w:r>
    <w:fldSimple w:instr="NUMPAGES   \* MERGEFORMAT">
      <w:r w:rsidR="005C6870">
        <w:rPr>
          <w:noProof/>
        </w:rPr>
        <w:t>3</w:t>
      </w:r>
    </w:fldSimple>
  </w:p>
  <w:p w14:paraId="544E67B2" w14:textId="198F87EF" w:rsidR="006B168E" w:rsidRPr="006B168E" w:rsidRDefault="00EB198F" w:rsidP="006B168E">
    <w:pPr>
      <w:pStyle w:val="Footer"/>
      <w:jc w:val="right"/>
      <w:rPr>
        <w:sz w:val="16"/>
        <w:szCs w:val="16"/>
      </w:rPr>
    </w:pPr>
    <w:r>
      <w:rPr>
        <w:sz w:val="16"/>
        <w:szCs w:val="16"/>
      </w:rPr>
      <w:t xml:space="preserve"> </w:t>
    </w:r>
  </w:p>
  <w:p w14:paraId="6FD3953A" w14:textId="77777777" w:rsidR="00531C33" w:rsidRDefault="00531C33" w:rsidP="006B1F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0CE9A" w14:textId="77777777" w:rsidR="0075051C" w:rsidRDefault="0075051C" w:rsidP="006B1F5F">
    <w:pPr>
      <w:pStyle w:val="Footer"/>
    </w:pPr>
  </w:p>
  <w:p w14:paraId="05F2C044" w14:textId="77777777" w:rsidR="0075051C" w:rsidRDefault="0075051C" w:rsidP="006B1F5F">
    <w:pPr>
      <w:pStyle w:val="Footer"/>
    </w:pPr>
  </w:p>
  <w:p w14:paraId="4CC6ADC5" w14:textId="77777777" w:rsidR="0075051C" w:rsidRDefault="0075051C" w:rsidP="006B1F5F">
    <w:pPr>
      <w:pStyle w:val="Footer"/>
    </w:pPr>
  </w:p>
  <w:p w14:paraId="7D0539D3" w14:textId="77777777" w:rsidR="0053596F" w:rsidRDefault="0053596F" w:rsidP="0053596F">
    <w:pPr>
      <w:pStyle w:val="Footer"/>
    </w:pPr>
    <w:r w:rsidRPr="009C37BB">
      <w:t>One Forge End, Woking, Surrey GU21 6DB</w:t>
    </w:r>
    <w:r>
      <w:t>, United Kingdom</w:t>
    </w:r>
  </w:p>
  <w:p w14:paraId="4C885CFF" w14:textId="412752E3" w:rsidR="00531C33" w:rsidRPr="006D36CF" w:rsidRDefault="0053596F" w:rsidP="006B1F5F">
    <w:pPr>
      <w:pStyle w:val="Footer"/>
    </w:pPr>
    <w:r w:rsidRPr="006D36CF">
      <w:rPr>
        <w:b/>
        <w:bCs/>
        <w:color w:val="004391" w:themeColor="accent1"/>
      </w:rPr>
      <w:t>t</w:t>
    </w:r>
    <w:r w:rsidRPr="006D36CF">
      <w:rPr>
        <w:b/>
        <w:bCs/>
        <w:color w:val="auto"/>
      </w:rPr>
      <w:t xml:space="preserve">  </w:t>
    </w:r>
    <w:r w:rsidRPr="006D36CF">
      <w:t>+</w:t>
    </w:r>
    <w:r w:rsidR="00CE666D">
      <w:t>44 (0) 20 8293 1111</w:t>
    </w:r>
    <w:r w:rsidRPr="009C37BB">
      <w:t xml:space="preserve"> </w:t>
    </w:r>
    <w:r>
      <w:t xml:space="preserve"> </w:t>
    </w:r>
    <w:r w:rsidRPr="006D36CF">
      <w:t xml:space="preserve"> </w:t>
    </w:r>
    <w:r w:rsidRPr="009C37BB">
      <w:rPr>
        <w:b/>
        <w:bCs/>
        <w:color w:val="004391" w:themeColor="accent1"/>
      </w:rPr>
      <w:t>e</w:t>
    </w:r>
    <w:r w:rsidRPr="006D36CF">
      <w:rPr>
        <w:b/>
        <w:bCs/>
        <w:color w:val="auto"/>
      </w:rPr>
      <w:t xml:space="preserve">  </w:t>
    </w:r>
    <w:r w:rsidRPr="009C37BB">
      <w:t>info@asahibeer.eu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0A7601" w14:textId="77777777" w:rsidR="007820F2" w:rsidRDefault="007820F2" w:rsidP="00E37D3B">
      <w:r>
        <w:separator/>
      </w:r>
    </w:p>
  </w:footnote>
  <w:footnote w:type="continuationSeparator" w:id="0">
    <w:p w14:paraId="0FE0510D" w14:textId="77777777" w:rsidR="007820F2" w:rsidRDefault="007820F2" w:rsidP="00E37D3B">
      <w:r>
        <w:continuationSeparator/>
      </w:r>
    </w:p>
  </w:footnote>
  <w:footnote w:type="continuationNotice" w:id="1">
    <w:p w14:paraId="1E141BE9" w14:textId="77777777" w:rsidR="007820F2" w:rsidRDefault="007820F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9E32E" w14:textId="7583017B" w:rsidR="00EE5EC5" w:rsidRDefault="000208AE" w:rsidP="000208AE">
    <w:pPr>
      <w:pStyle w:val="Header"/>
      <w:jc w:val="center"/>
    </w:pPr>
    <w:r>
      <w:rPr>
        <w:noProof/>
      </w:rPr>
      <w:drawing>
        <wp:inline distT="0" distB="0" distL="0" distR="0" wp14:anchorId="3DDCC06C" wp14:editId="5EC71C67">
          <wp:extent cx="2514600" cy="796918"/>
          <wp:effectExtent l="0" t="0" r="0" b="3810"/>
          <wp:docPr id="32" name="Picture 32" descr="A picture containing text, clipart, tableware, plat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, clipart, tableware, plat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3632" cy="799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636CB" w14:textId="02F364AC" w:rsidR="00FC172E" w:rsidRPr="00916175" w:rsidRDefault="006D0B9C" w:rsidP="00916175">
    <w:pPr>
      <w:pStyle w:val="Documenttype"/>
      <w:jc w:val="left"/>
      <w:rPr>
        <w:sz w:val="14"/>
      </w:rPr>
    </w:pPr>
    <w:r>
      <w:rPr>
        <w:lang w:eastAsia="en-GB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77591C6B" wp14:editId="4E69DF7E">
              <wp:simplePos x="0" y="0"/>
              <wp:positionH relativeFrom="page">
                <wp:posOffset>4039870</wp:posOffset>
              </wp:positionH>
              <wp:positionV relativeFrom="page">
                <wp:posOffset>619125</wp:posOffset>
              </wp:positionV>
              <wp:extent cx="2991600" cy="3816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91600" cy="381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D7009F9" w14:textId="49BB152E" w:rsidR="006D0B9C" w:rsidRPr="00FC7A06" w:rsidRDefault="006D0B9C" w:rsidP="006D0B9C">
                          <w:pPr>
                            <w:spacing w:line="240" w:lineRule="exact"/>
                            <w:jc w:val="right"/>
                            <w:rPr>
                              <w:color w:val="9BA0A5" w:themeColor="accent2"/>
                              <w:spacing w:val="-2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591C6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0" type="#_x0000_t202" style="position:absolute;margin-left:318.1pt;margin-top:48.75pt;width:235.55pt;height:30.0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" filled="f" stroked="f" strokeweight=".5pt">
              <v:textbox inset="0,0,0,0">
                <w:txbxContent>
                  <w:p w14:paraId="7D7009F9" w14:textId="49BB152E" w:rsidR="006D0B9C" w:rsidRPr="00FC7A06" w:rsidRDefault="006D0B9C" w:rsidP="006D0B9C">
                    <w:pPr>
                      <w:spacing w:line="240" w:lineRule="exact"/>
                      <w:jc w:val="right"/>
                      <w:rPr>
                        <w:color w:val="9BA0A5" w:themeColor="accent2"/>
                        <w:spacing w:val="-2"/>
                        <w:sz w:val="18"/>
                        <w:szCs w:val="18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3CD660A6">
      <w:start w:val="1"/>
      <w:numFmt w:val="bullet"/>
      <w:lvlText w:val=""/>
      <w:lvlJc w:val="left"/>
      <w:pPr>
        <w:ind w:left="720" w:hanging="360"/>
      </w:pPr>
      <w:rPr>
        <w:rFonts w:ascii="Wingdings" w:hAnsi="Wingdings"/>
        <w:b w:val="0"/>
        <w:bCs w:val="0"/>
      </w:rPr>
    </w:lvl>
    <w:lvl w:ilvl="1" w:tplc="26DC0A0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02A1F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534850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82CB3E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3E0C29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F94D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1B832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9CABE3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6102F1C4">
      <w:start w:val="1"/>
      <w:numFmt w:val="bullet"/>
      <w:lvlText w:val=""/>
      <w:lvlJc w:val="left"/>
      <w:pPr>
        <w:ind w:left="720" w:hanging="360"/>
      </w:pPr>
      <w:rPr>
        <w:rFonts w:ascii="Wingdings" w:hAnsi="Wingdings"/>
        <w:b w:val="0"/>
        <w:bCs w:val="0"/>
      </w:rPr>
    </w:lvl>
    <w:lvl w:ilvl="1" w:tplc="A0E4DD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22689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3E2F9A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94AAC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0D093E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5C696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5F28B7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6D20E2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35207AAC">
      <w:start w:val="1"/>
      <w:numFmt w:val="bullet"/>
      <w:lvlText w:val=""/>
      <w:lvlJc w:val="left"/>
      <w:pPr>
        <w:ind w:left="720" w:hanging="360"/>
      </w:pPr>
      <w:rPr>
        <w:rFonts w:ascii="Wingdings" w:hAnsi="Wingdings"/>
        <w:b w:val="0"/>
        <w:bCs w:val="0"/>
      </w:rPr>
    </w:lvl>
    <w:lvl w:ilvl="1" w:tplc="A0AC62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038C1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064A3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8084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7DCF71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BC49B5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2E6C9F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200900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DE2CC93E">
      <w:start w:val="1"/>
      <w:numFmt w:val="bullet"/>
      <w:lvlText w:val=""/>
      <w:lvlJc w:val="left"/>
      <w:pPr>
        <w:ind w:left="720" w:hanging="360"/>
      </w:pPr>
      <w:rPr>
        <w:rFonts w:ascii="Wingdings" w:hAnsi="Wingdings"/>
        <w:b w:val="0"/>
        <w:bCs w:val="0"/>
      </w:rPr>
    </w:lvl>
    <w:lvl w:ilvl="1" w:tplc="C250187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650A4B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0C345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57226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D6AE9A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A62712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A7A31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27E772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AA005D06">
      <w:start w:val="1"/>
      <w:numFmt w:val="bullet"/>
      <w:lvlText w:val=""/>
      <w:lvlJc w:val="left"/>
      <w:pPr>
        <w:ind w:left="720" w:hanging="360"/>
      </w:pPr>
      <w:rPr>
        <w:rFonts w:ascii="Wingdings" w:hAnsi="Wingdings"/>
        <w:b w:val="0"/>
        <w:bCs w:val="0"/>
      </w:rPr>
    </w:lvl>
    <w:lvl w:ilvl="1" w:tplc="46F2488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ABCD86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6546EC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820EE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7A9EB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60CC3A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B6023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C8EFE3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368E31CE">
      <w:start w:val="1"/>
      <w:numFmt w:val="bullet"/>
      <w:lvlText w:val=""/>
      <w:lvlJc w:val="left"/>
      <w:pPr>
        <w:ind w:left="720" w:hanging="360"/>
      </w:pPr>
      <w:rPr>
        <w:rFonts w:ascii="Wingdings" w:hAnsi="Wingdings"/>
        <w:b w:val="0"/>
        <w:bCs w:val="0"/>
      </w:rPr>
    </w:lvl>
    <w:lvl w:ilvl="1" w:tplc="1C7AF76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08AE7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BE638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364772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64A2FA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F84DB7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E0F75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0C869E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4107DDB"/>
    <w:multiLevelType w:val="multilevel"/>
    <w:tmpl w:val="C5F0436E"/>
    <w:lvl w:ilvl="0">
      <w:start w:val="1"/>
      <w:numFmt w:val="decimal"/>
      <w:pStyle w:val="Heading1"/>
      <w:lvlText w:val="%1: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06C2699E"/>
    <w:multiLevelType w:val="hybridMultilevel"/>
    <w:tmpl w:val="517EC0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7101946"/>
    <w:multiLevelType w:val="multilevel"/>
    <w:tmpl w:val="BD805C26"/>
    <w:lvl w:ilvl="0">
      <w:start w:val="1"/>
      <w:numFmt w:val="bullet"/>
      <w:pStyle w:val="Bullets"/>
      <w:lvlText w:val=""/>
      <w:lvlJc w:val="left"/>
      <w:pPr>
        <w:ind w:left="284" w:hanging="284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9" w15:restartNumberingAfterBreak="0">
    <w:nsid w:val="0E806A8F"/>
    <w:multiLevelType w:val="hybridMultilevel"/>
    <w:tmpl w:val="9B18586E"/>
    <w:lvl w:ilvl="0" w:tplc="FA66A7B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08080" w:themeColor="background2" w:themeShade="80"/>
      </w:rPr>
    </w:lvl>
    <w:lvl w:ilvl="1" w:tplc="FA66A7BA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808080" w:themeColor="background2" w:themeShade="80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2B23F1"/>
    <w:multiLevelType w:val="hybridMultilevel"/>
    <w:tmpl w:val="3418F3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0710BD"/>
    <w:multiLevelType w:val="hybridMultilevel"/>
    <w:tmpl w:val="87122C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E67B99"/>
    <w:multiLevelType w:val="hybridMultilevel"/>
    <w:tmpl w:val="B64047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95339BD"/>
    <w:multiLevelType w:val="hybridMultilevel"/>
    <w:tmpl w:val="787CC3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271D47"/>
    <w:multiLevelType w:val="hybridMultilevel"/>
    <w:tmpl w:val="E7568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26CB021F"/>
    <w:multiLevelType w:val="hybridMultilevel"/>
    <w:tmpl w:val="2132CEE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BC843FF"/>
    <w:multiLevelType w:val="singleLevel"/>
    <w:tmpl w:val="8F0C364C"/>
    <w:lvl w:ilvl="0">
      <w:start w:val="1"/>
      <w:numFmt w:val="bullet"/>
      <w:pStyle w:val="CR2compbullet"/>
      <w:lvlText w:val="•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sz w:val="20"/>
        <w:szCs w:val="20"/>
      </w:rPr>
    </w:lvl>
  </w:abstractNum>
  <w:abstractNum w:abstractNumId="17" w15:restartNumberingAfterBreak="0">
    <w:nsid w:val="32842A2A"/>
    <w:multiLevelType w:val="hybridMultilevel"/>
    <w:tmpl w:val="B122D5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03169E"/>
    <w:multiLevelType w:val="hybridMultilevel"/>
    <w:tmpl w:val="D24895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CA358E"/>
    <w:multiLevelType w:val="hybridMultilevel"/>
    <w:tmpl w:val="62D05AC2"/>
    <w:lvl w:ilvl="0" w:tplc="06425C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113598"/>
    <w:multiLevelType w:val="hybridMultilevel"/>
    <w:tmpl w:val="ED9404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031E0A"/>
    <w:multiLevelType w:val="hybridMultilevel"/>
    <w:tmpl w:val="1D4C4C6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3FC7B55"/>
    <w:multiLevelType w:val="hybridMultilevel"/>
    <w:tmpl w:val="822AFE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237C48"/>
    <w:multiLevelType w:val="multilevel"/>
    <w:tmpl w:val="430C9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FED2CD0"/>
    <w:multiLevelType w:val="hybridMultilevel"/>
    <w:tmpl w:val="700849E4"/>
    <w:lvl w:ilvl="0" w:tplc="08090001">
      <w:start w:val="1"/>
      <w:numFmt w:val="bullet"/>
      <w:lvlText w:val=""/>
      <w:lvlJc w:val="left"/>
      <w:pPr>
        <w:ind w:left="14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11" w:hanging="360"/>
      </w:pPr>
      <w:rPr>
        <w:rFonts w:ascii="Wingdings" w:hAnsi="Wingdings" w:hint="default"/>
      </w:rPr>
    </w:lvl>
  </w:abstractNum>
  <w:abstractNum w:abstractNumId="25" w15:restartNumberingAfterBreak="0">
    <w:nsid w:val="77E444EC"/>
    <w:multiLevelType w:val="hybridMultilevel"/>
    <w:tmpl w:val="CEC4E7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267EB5"/>
    <w:multiLevelType w:val="hybridMultilevel"/>
    <w:tmpl w:val="620001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9A6E30"/>
    <w:multiLevelType w:val="hybridMultilevel"/>
    <w:tmpl w:val="CE2E6E6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AA14537"/>
    <w:multiLevelType w:val="hybridMultilevel"/>
    <w:tmpl w:val="11A2D9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68161B"/>
    <w:multiLevelType w:val="hybridMultilevel"/>
    <w:tmpl w:val="7048EB1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03398414">
    <w:abstractNumId w:val="8"/>
  </w:num>
  <w:num w:numId="2" w16cid:durableId="1702243636">
    <w:abstractNumId w:val="6"/>
  </w:num>
  <w:num w:numId="3" w16cid:durableId="647904895">
    <w:abstractNumId w:val="16"/>
  </w:num>
  <w:num w:numId="4" w16cid:durableId="1160002369">
    <w:abstractNumId w:val="12"/>
  </w:num>
  <w:num w:numId="5" w16cid:durableId="1599019723">
    <w:abstractNumId w:val="0"/>
  </w:num>
  <w:num w:numId="6" w16cid:durableId="1884823114">
    <w:abstractNumId w:val="1"/>
  </w:num>
  <w:num w:numId="7" w16cid:durableId="759109243">
    <w:abstractNumId w:val="2"/>
  </w:num>
  <w:num w:numId="8" w16cid:durableId="299382209">
    <w:abstractNumId w:val="21"/>
  </w:num>
  <w:num w:numId="9" w16cid:durableId="283116515">
    <w:abstractNumId w:val="3"/>
  </w:num>
  <w:num w:numId="10" w16cid:durableId="1629970219">
    <w:abstractNumId w:val="4"/>
  </w:num>
  <w:num w:numId="11" w16cid:durableId="371660306">
    <w:abstractNumId w:val="5"/>
  </w:num>
  <w:num w:numId="12" w16cid:durableId="1691226026">
    <w:abstractNumId w:val="23"/>
  </w:num>
  <w:num w:numId="13" w16cid:durableId="479613748">
    <w:abstractNumId w:val="7"/>
  </w:num>
  <w:num w:numId="14" w16cid:durableId="2031563953">
    <w:abstractNumId w:val="24"/>
  </w:num>
  <w:num w:numId="15" w16cid:durableId="367490262">
    <w:abstractNumId w:val="15"/>
  </w:num>
  <w:num w:numId="16" w16cid:durableId="1326662735">
    <w:abstractNumId w:val="27"/>
  </w:num>
  <w:num w:numId="17" w16cid:durableId="1093742378">
    <w:abstractNumId w:val="29"/>
  </w:num>
  <w:num w:numId="18" w16cid:durableId="1130321184">
    <w:abstractNumId w:val="14"/>
  </w:num>
  <w:num w:numId="19" w16cid:durableId="1878465676">
    <w:abstractNumId w:val="19"/>
  </w:num>
  <w:num w:numId="20" w16cid:durableId="1068721639">
    <w:abstractNumId w:val="26"/>
  </w:num>
  <w:num w:numId="21" w16cid:durableId="835652160">
    <w:abstractNumId w:val="13"/>
  </w:num>
  <w:num w:numId="22" w16cid:durableId="1075594364">
    <w:abstractNumId w:val="17"/>
  </w:num>
  <w:num w:numId="23" w16cid:durableId="304357675">
    <w:abstractNumId w:val="20"/>
  </w:num>
  <w:num w:numId="24" w16cid:durableId="332145142">
    <w:abstractNumId w:val="28"/>
  </w:num>
  <w:num w:numId="25" w16cid:durableId="1065106161">
    <w:abstractNumId w:val="25"/>
  </w:num>
  <w:num w:numId="26" w16cid:durableId="757410672">
    <w:abstractNumId w:val="22"/>
  </w:num>
  <w:num w:numId="27" w16cid:durableId="1467502796">
    <w:abstractNumId w:val="18"/>
  </w:num>
  <w:num w:numId="28" w16cid:durableId="1557081137">
    <w:abstractNumId w:val="9"/>
  </w:num>
  <w:num w:numId="29" w16cid:durableId="709498263">
    <w:abstractNumId w:val="10"/>
  </w:num>
  <w:num w:numId="30" w16cid:durableId="1126243358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1B4"/>
    <w:rsid w:val="00000221"/>
    <w:rsid w:val="00002FAC"/>
    <w:rsid w:val="000075D4"/>
    <w:rsid w:val="0001128E"/>
    <w:rsid w:val="00015059"/>
    <w:rsid w:val="000208AE"/>
    <w:rsid w:val="0002786A"/>
    <w:rsid w:val="0003196C"/>
    <w:rsid w:val="00034761"/>
    <w:rsid w:val="00036484"/>
    <w:rsid w:val="000545E4"/>
    <w:rsid w:val="00057F72"/>
    <w:rsid w:val="00065DF9"/>
    <w:rsid w:val="00071698"/>
    <w:rsid w:val="00073EE2"/>
    <w:rsid w:val="000776A3"/>
    <w:rsid w:val="00077B62"/>
    <w:rsid w:val="00085A14"/>
    <w:rsid w:val="00090C9F"/>
    <w:rsid w:val="000A1198"/>
    <w:rsid w:val="000A450E"/>
    <w:rsid w:val="000A4793"/>
    <w:rsid w:val="000C4FF1"/>
    <w:rsid w:val="000C5AA4"/>
    <w:rsid w:val="000C7724"/>
    <w:rsid w:val="000C7EA9"/>
    <w:rsid w:val="000E391B"/>
    <w:rsid w:val="000F1CA3"/>
    <w:rsid w:val="000F42AC"/>
    <w:rsid w:val="000F44DB"/>
    <w:rsid w:val="000F56B2"/>
    <w:rsid w:val="00111AC3"/>
    <w:rsid w:val="00112BE9"/>
    <w:rsid w:val="00117BF5"/>
    <w:rsid w:val="00122257"/>
    <w:rsid w:val="00127B2A"/>
    <w:rsid w:val="00130413"/>
    <w:rsid w:val="00130C6D"/>
    <w:rsid w:val="0013482C"/>
    <w:rsid w:val="001449D0"/>
    <w:rsid w:val="00144EB5"/>
    <w:rsid w:val="001517C1"/>
    <w:rsid w:val="001541E0"/>
    <w:rsid w:val="00160127"/>
    <w:rsid w:val="0017052A"/>
    <w:rsid w:val="00177857"/>
    <w:rsid w:val="00181897"/>
    <w:rsid w:val="00182040"/>
    <w:rsid w:val="00185CA5"/>
    <w:rsid w:val="00190891"/>
    <w:rsid w:val="00197DBC"/>
    <w:rsid w:val="001A41D8"/>
    <w:rsid w:val="001A468D"/>
    <w:rsid w:val="001A7F9C"/>
    <w:rsid w:val="001B565A"/>
    <w:rsid w:val="001B7278"/>
    <w:rsid w:val="001C6B14"/>
    <w:rsid w:val="001C75FA"/>
    <w:rsid w:val="00216814"/>
    <w:rsid w:val="00225D0B"/>
    <w:rsid w:val="002277A8"/>
    <w:rsid w:val="002413A2"/>
    <w:rsid w:val="00242482"/>
    <w:rsid w:val="00243FBF"/>
    <w:rsid w:val="00246EC5"/>
    <w:rsid w:val="0024701E"/>
    <w:rsid w:val="002617C9"/>
    <w:rsid w:val="00261A16"/>
    <w:rsid w:val="0026786E"/>
    <w:rsid w:val="00276840"/>
    <w:rsid w:val="00285D17"/>
    <w:rsid w:val="00287401"/>
    <w:rsid w:val="00295A63"/>
    <w:rsid w:val="00296788"/>
    <w:rsid w:val="002A3A61"/>
    <w:rsid w:val="002A6D8E"/>
    <w:rsid w:val="002B00FF"/>
    <w:rsid w:val="002B21B4"/>
    <w:rsid w:val="002B405D"/>
    <w:rsid w:val="002B6785"/>
    <w:rsid w:val="002C17BF"/>
    <w:rsid w:val="002D1019"/>
    <w:rsid w:val="002D29AF"/>
    <w:rsid w:val="002E0234"/>
    <w:rsid w:val="002E4A45"/>
    <w:rsid w:val="002E5252"/>
    <w:rsid w:val="002F2AE6"/>
    <w:rsid w:val="002F6ADC"/>
    <w:rsid w:val="00306CC1"/>
    <w:rsid w:val="0032337B"/>
    <w:rsid w:val="003254C4"/>
    <w:rsid w:val="00336348"/>
    <w:rsid w:val="003470AC"/>
    <w:rsid w:val="003532B8"/>
    <w:rsid w:val="003533F3"/>
    <w:rsid w:val="00360DFE"/>
    <w:rsid w:val="00363460"/>
    <w:rsid w:val="003645AA"/>
    <w:rsid w:val="003649BD"/>
    <w:rsid w:val="00364E29"/>
    <w:rsid w:val="003705AD"/>
    <w:rsid w:val="00391A0C"/>
    <w:rsid w:val="003965B3"/>
    <w:rsid w:val="003B06C1"/>
    <w:rsid w:val="003B6FD7"/>
    <w:rsid w:val="003C2FF7"/>
    <w:rsid w:val="003E1919"/>
    <w:rsid w:val="003F44FC"/>
    <w:rsid w:val="003F70A7"/>
    <w:rsid w:val="00401CEE"/>
    <w:rsid w:val="004049D1"/>
    <w:rsid w:val="00407BEA"/>
    <w:rsid w:val="00410BEB"/>
    <w:rsid w:val="0041164C"/>
    <w:rsid w:val="00425731"/>
    <w:rsid w:val="00426558"/>
    <w:rsid w:val="004323A3"/>
    <w:rsid w:val="00436EAF"/>
    <w:rsid w:val="004403A9"/>
    <w:rsid w:val="0044138A"/>
    <w:rsid w:val="0044457B"/>
    <w:rsid w:val="00457A1A"/>
    <w:rsid w:val="00457A76"/>
    <w:rsid w:val="00457F90"/>
    <w:rsid w:val="00475DD3"/>
    <w:rsid w:val="00482349"/>
    <w:rsid w:val="004918D3"/>
    <w:rsid w:val="00494824"/>
    <w:rsid w:val="0049716E"/>
    <w:rsid w:val="004A2524"/>
    <w:rsid w:val="004A35BF"/>
    <w:rsid w:val="004B289D"/>
    <w:rsid w:val="004B2D98"/>
    <w:rsid w:val="004B4400"/>
    <w:rsid w:val="004C2425"/>
    <w:rsid w:val="004C269E"/>
    <w:rsid w:val="004C28E6"/>
    <w:rsid w:val="004D02B6"/>
    <w:rsid w:val="004D4E5A"/>
    <w:rsid w:val="004E5583"/>
    <w:rsid w:val="004F3FC8"/>
    <w:rsid w:val="004F60BB"/>
    <w:rsid w:val="004F7A49"/>
    <w:rsid w:val="00507BEA"/>
    <w:rsid w:val="00515A5B"/>
    <w:rsid w:val="00517D16"/>
    <w:rsid w:val="00526B99"/>
    <w:rsid w:val="005302AE"/>
    <w:rsid w:val="00531C33"/>
    <w:rsid w:val="0053596F"/>
    <w:rsid w:val="00543F26"/>
    <w:rsid w:val="0054680E"/>
    <w:rsid w:val="00552F37"/>
    <w:rsid w:val="00554CE3"/>
    <w:rsid w:val="00556145"/>
    <w:rsid w:val="00561115"/>
    <w:rsid w:val="0056313B"/>
    <w:rsid w:val="00571BF9"/>
    <w:rsid w:val="00582D57"/>
    <w:rsid w:val="00593F0A"/>
    <w:rsid w:val="0059553B"/>
    <w:rsid w:val="005A41C5"/>
    <w:rsid w:val="005B33E4"/>
    <w:rsid w:val="005B36F8"/>
    <w:rsid w:val="005C3BAA"/>
    <w:rsid w:val="005C6870"/>
    <w:rsid w:val="005E1B6D"/>
    <w:rsid w:val="00600569"/>
    <w:rsid w:val="00601392"/>
    <w:rsid w:val="006053D3"/>
    <w:rsid w:val="006123B9"/>
    <w:rsid w:val="00612B3F"/>
    <w:rsid w:val="006222F8"/>
    <w:rsid w:val="00622FEA"/>
    <w:rsid w:val="00627C95"/>
    <w:rsid w:val="00633796"/>
    <w:rsid w:val="006347A8"/>
    <w:rsid w:val="006357FC"/>
    <w:rsid w:val="00644E3A"/>
    <w:rsid w:val="00650628"/>
    <w:rsid w:val="00654381"/>
    <w:rsid w:val="00654643"/>
    <w:rsid w:val="0065567A"/>
    <w:rsid w:val="00662702"/>
    <w:rsid w:val="00666A32"/>
    <w:rsid w:val="00666FEA"/>
    <w:rsid w:val="00667755"/>
    <w:rsid w:val="00671195"/>
    <w:rsid w:val="00680904"/>
    <w:rsid w:val="00683370"/>
    <w:rsid w:val="00686BAA"/>
    <w:rsid w:val="00694D6D"/>
    <w:rsid w:val="006A1C72"/>
    <w:rsid w:val="006A20F7"/>
    <w:rsid w:val="006A5B12"/>
    <w:rsid w:val="006A7B08"/>
    <w:rsid w:val="006B0CE8"/>
    <w:rsid w:val="006B168E"/>
    <w:rsid w:val="006B1F5F"/>
    <w:rsid w:val="006B2813"/>
    <w:rsid w:val="006B5D53"/>
    <w:rsid w:val="006B68E8"/>
    <w:rsid w:val="006C2B91"/>
    <w:rsid w:val="006C7528"/>
    <w:rsid w:val="006D0B9C"/>
    <w:rsid w:val="006D36CF"/>
    <w:rsid w:val="006D7476"/>
    <w:rsid w:val="006E3475"/>
    <w:rsid w:val="006F4475"/>
    <w:rsid w:val="006F5D31"/>
    <w:rsid w:val="006F5DC1"/>
    <w:rsid w:val="007021B9"/>
    <w:rsid w:val="007030F0"/>
    <w:rsid w:val="007039AA"/>
    <w:rsid w:val="007060C7"/>
    <w:rsid w:val="0073456F"/>
    <w:rsid w:val="0074356B"/>
    <w:rsid w:val="00745F62"/>
    <w:rsid w:val="0075051C"/>
    <w:rsid w:val="00751A08"/>
    <w:rsid w:val="007714EC"/>
    <w:rsid w:val="007820F2"/>
    <w:rsid w:val="00782CEF"/>
    <w:rsid w:val="00786212"/>
    <w:rsid w:val="007915D5"/>
    <w:rsid w:val="00793620"/>
    <w:rsid w:val="00793CA8"/>
    <w:rsid w:val="007A104A"/>
    <w:rsid w:val="007B026B"/>
    <w:rsid w:val="007B04ED"/>
    <w:rsid w:val="007B4550"/>
    <w:rsid w:val="007F0CFE"/>
    <w:rsid w:val="00801E35"/>
    <w:rsid w:val="00816C47"/>
    <w:rsid w:val="00826C18"/>
    <w:rsid w:val="00852420"/>
    <w:rsid w:val="00853F39"/>
    <w:rsid w:val="00856CAB"/>
    <w:rsid w:val="00862F6A"/>
    <w:rsid w:val="008719E2"/>
    <w:rsid w:val="00877C48"/>
    <w:rsid w:val="0088133B"/>
    <w:rsid w:val="0088186D"/>
    <w:rsid w:val="00887261"/>
    <w:rsid w:val="00887970"/>
    <w:rsid w:val="008906A4"/>
    <w:rsid w:val="00896213"/>
    <w:rsid w:val="00896B8F"/>
    <w:rsid w:val="008B34D6"/>
    <w:rsid w:val="008C3178"/>
    <w:rsid w:val="008D2124"/>
    <w:rsid w:val="008D31AD"/>
    <w:rsid w:val="008D40CC"/>
    <w:rsid w:val="008D6291"/>
    <w:rsid w:val="008E63DE"/>
    <w:rsid w:val="008F368C"/>
    <w:rsid w:val="008F36FD"/>
    <w:rsid w:val="00901968"/>
    <w:rsid w:val="00903553"/>
    <w:rsid w:val="00903A27"/>
    <w:rsid w:val="00913D8B"/>
    <w:rsid w:val="00916175"/>
    <w:rsid w:val="00923004"/>
    <w:rsid w:val="0093252D"/>
    <w:rsid w:val="00932D5E"/>
    <w:rsid w:val="00935444"/>
    <w:rsid w:val="00944ACB"/>
    <w:rsid w:val="00947F46"/>
    <w:rsid w:val="00951136"/>
    <w:rsid w:val="00961915"/>
    <w:rsid w:val="009672B2"/>
    <w:rsid w:val="00971341"/>
    <w:rsid w:val="00980DE9"/>
    <w:rsid w:val="009A454E"/>
    <w:rsid w:val="009B5C48"/>
    <w:rsid w:val="009C52BD"/>
    <w:rsid w:val="009E5013"/>
    <w:rsid w:val="009F46B7"/>
    <w:rsid w:val="00A263D9"/>
    <w:rsid w:val="00A318E7"/>
    <w:rsid w:val="00A40F34"/>
    <w:rsid w:val="00A41305"/>
    <w:rsid w:val="00A450AF"/>
    <w:rsid w:val="00A57224"/>
    <w:rsid w:val="00A63533"/>
    <w:rsid w:val="00A66F48"/>
    <w:rsid w:val="00A67EEE"/>
    <w:rsid w:val="00A75B17"/>
    <w:rsid w:val="00A86546"/>
    <w:rsid w:val="00AA0A0A"/>
    <w:rsid w:val="00AA44A4"/>
    <w:rsid w:val="00AA7418"/>
    <w:rsid w:val="00AB1772"/>
    <w:rsid w:val="00AB25AD"/>
    <w:rsid w:val="00AD57FB"/>
    <w:rsid w:val="00AE1367"/>
    <w:rsid w:val="00AE438A"/>
    <w:rsid w:val="00B068F9"/>
    <w:rsid w:val="00B0709F"/>
    <w:rsid w:val="00B125EA"/>
    <w:rsid w:val="00B14909"/>
    <w:rsid w:val="00B21729"/>
    <w:rsid w:val="00B21A46"/>
    <w:rsid w:val="00B3438B"/>
    <w:rsid w:val="00B417CD"/>
    <w:rsid w:val="00B53FB1"/>
    <w:rsid w:val="00B611E1"/>
    <w:rsid w:val="00B700EF"/>
    <w:rsid w:val="00B711B0"/>
    <w:rsid w:val="00B71210"/>
    <w:rsid w:val="00B71B32"/>
    <w:rsid w:val="00B77703"/>
    <w:rsid w:val="00B804FE"/>
    <w:rsid w:val="00B826B2"/>
    <w:rsid w:val="00B838B2"/>
    <w:rsid w:val="00B91106"/>
    <w:rsid w:val="00B93575"/>
    <w:rsid w:val="00BA20D6"/>
    <w:rsid w:val="00BA2706"/>
    <w:rsid w:val="00BB7D2E"/>
    <w:rsid w:val="00BC2D63"/>
    <w:rsid w:val="00BC3768"/>
    <w:rsid w:val="00BC672C"/>
    <w:rsid w:val="00BC6F44"/>
    <w:rsid w:val="00BE5038"/>
    <w:rsid w:val="00BF7AB2"/>
    <w:rsid w:val="00C0150D"/>
    <w:rsid w:val="00C05FB0"/>
    <w:rsid w:val="00C12F5C"/>
    <w:rsid w:val="00C15954"/>
    <w:rsid w:val="00C20105"/>
    <w:rsid w:val="00C32228"/>
    <w:rsid w:val="00C44B6D"/>
    <w:rsid w:val="00C479FF"/>
    <w:rsid w:val="00C66F62"/>
    <w:rsid w:val="00C71B4F"/>
    <w:rsid w:val="00C72563"/>
    <w:rsid w:val="00C7665F"/>
    <w:rsid w:val="00CA067D"/>
    <w:rsid w:val="00CB3C80"/>
    <w:rsid w:val="00CB5830"/>
    <w:rsid w:val="00CC496E"/>
    <w:rsid w:val="00CD38A9"/>
    <w:rsid w:val="00CD73FC"/>
    <w:rsid w:val="00CE074F"/>
    <w:rsid w:val="00CE13CE"/>
    <w:rsid w:val="00CE666D"/>
    <w:rsid w:val="00D037D2"/>
    <w:rsid w:val="00D12925"/>
    <w:rsid w:val="00D152D0"/>
    <w:rsid w:val="00D240FC"/>
    <w:rsid w:val="00D25372"/>
    <w:rsid w:val="00D264B8"/>
    <w:rsid w:val="00D41D5D"/>
    <w:rsid w:val="00D43A7A"/>
    <w:rsid w:val="00D45FDC"/>
    <w:rsid w:val="00D714D8"/>
    <w:rsid w:val="00D77194"/>
    <w:rsid w:val="00D84482"/>
    <w:rsid w:val="00D97495"/>
    <w:rsid w:val="00DA302C"/>
    <w:rsid w:val="00DA476D"/>
    <w:rsid w:val="00DA6CE9"/>
    <w:rsid w:val="00DA7EE8"/>
    <w:rsid w:val="00DB22F1"/>
    <w:rsid w:val="00DC4CFF"/>
    <w:rsid w:val="00DC5CB6"/>
    <w:rsid w:val="00DC5FB2"/>
    <w:rsid w:val="00DD044C"/>
    <w:rsid w:val="00DD0954"/>
    <w:rsid w:val="00DF466C"/>
    <w:rsid w:val="00DF5CF0"/>
    <w:rsid w:val="00E04A32"/>
    <w:rsid w:val="00E07B6B"/>
    <w:rsid w:val="00E1569E"/>
    <w:rsid w:val="00E3045C"/>
    <w:rsid w:val="00E308A1"/>
    <w:rsid w:val="00E316A2"/>
    <w:rsid w:val="00E34AE7"/>
    <w:rsid w:val="00E34C2D"/>
    <w:rsid w:val="00E3580C"/>
    <w:rsid w:val="00E37D3B"/>
    <w:rsid w:val="00E522DA"/>
    <w:rsid w:val="00E65E6A"/>
    <w:rsid w:val="00E72D14"/>
    <w:rsid w:val="00E73DFA"/>
    <w:rsid w:val="00E7450D"/>
    <w:rsid w:val="00E7526B"/>
    <w:rsid w:val="00E83725"/>
    <w:rsid w:val="00E8635C"/>
    <w:rsid w:val="00E8680A"/>
    <w:rsid w:val="00E910E0"/>
    <w:rsid w:val="00E91FC2"/>
    <w:rsid w:val="00E93749"/>
    <w:rsid w:val="00E93F69"/>
    <w:rsid w:val="00E975AE"/>
    <w:rsid w:val="00EA0983"/>
    <w:rsid w:val="00EB157B"/>
    <w:rsid w:val="00EB198F"/>
    <w:rsid w:val="00EB3F75"/>
    <w:rsid w:val="00EC110C"/>
    <w:rsid w:val="00EC5B02"/>
    <w:rsid w:val="00EE1F09"/>
    <w:rsid w:val="00EE5EC5"/>
    <w:rsid w:val="00EF4230"/>
    <w:rsid w:val="00F00E8B"/>
    <w:rsid w:val="00F020D3"/>
    <w:rsid w:val="00F03463"/>
    <w:rsid w:val="00F03FE0"/>
    <w:rsid w:val="00F06065"/>
    <w:rsid w:val="00F11BD2"/>
    <w:rsid w:val="00F15684"/>
    <w:rsid w:val="00F208C3"/>
    <w:rsid w:val="00F218F7"/>
    <w:rsid w:val="00F2617A"/>
    <w:rsid w:val="00F31E3C"/>
    <w:rsid w:val="00F3309D"/>
    <w:rsid w:val="00F40FB1"/>
    <w:rsid w:val="00F515D5"/>
    <w:rsid w:val="00F733E4"/>
    <w:rsid w:val="00F81FB8"/>
    <w:rsid w:val="00F9734B"/>
    <w:rsid w:val="00FA0890"/>
    <w:rsid w:val="00FA1FAE"/>
    <w:rsid w:val="00FB1C4A"/>
    <w:rsid w:val="00FC014E"/>
    <w:rsid w:val="00FC172E"/>
    <w:rsid w:val="00FC6366"/>
    <w:rsid w:val="00FC6B19"/>
    <w:rsid w:val="00FC78F1"/>
    <w:rsid w:val="00FD1ADA"/>
    <w:rsid w:val="00FD406C"/>
    <w:rsid w:val="00FD4A94"/>
    <w:rsid w:val="00FF443E"/>
    <w:rsid w:val="00FF7E23"/>
    <w:rsid w:val="7AB5F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31CA30"/>
  <w15:docId w15:val="{0E0FB036-D1D6-49A5-8760-F23A3146C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5FB0"/>
    <w:pPr>
      <w:spacing w:after="0" w:line="240" w:lineRule="auto"/>
    </w:pPr>
    <w:rPr>
      <w:rFonts w:ascii="Arial" w:eastAsia="Times New Roman" w:hAnsi="Arial" w:cs="Times New Roman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4CFF"/>
    <w:pPr>
      <w:keepNext/>
      <w:keepLines/>
      <w:widowControl w:val="0"/>
      <w:numPr>
        <w:numId w:val="2"/>
      </w:numPr>
      <w:suppressAutoHyphens/>
      <w:spacing w:before="360" w:after="120"/>
      <w:ind w:left="284" w:hanging="284"/>
      <w:outlineLvl w:val="0"/>
    </w:pPr>
    <w:rPr>
      <w:rFonts w:asciiTheme="minorHAnsi" w:eastAsiaTheme="majorEastAsia" w:hAnsiTheme="minorHAnsi" w:cstheme="minorHAnsi"/>
      <w:b/>
      <w:bCs/>
      <w:kern w:val="1"/>
      <w:sz w:val="28"/>
      <w:szCs w:val="28"/>
      <w:lang w:eastAsia="cs-CZ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C4CFF"/>
    <w:pPr>
      <w:keepNext/>
      <w:keepLines/>
      <w:widowControl w:val="0"/>
      <w:numPr>
        <w:ilvl w:val="1"/>
        <w:numId w:val="2"/>
      </w:numPr>
      <w:suppressAutoHyphens/>
      <w:spacing w:before="200" w:after="120"/>
      <w:outlineLvl w:val="1"/>
    </w:pPr>
    <w:rPr>
      <w:rFonts w:asciiTheme="minorHAnsi" w:eastAsiaTheme="majorEastAsia" w:hAnsiTheme="minorHAnsi" w:cstheme="minorHAnsi"/>
      <w:b/>
      <w:bCs/>
      <w:color w:val="000000" w:themeColor="text1"/>
      <w:kern w:val="1"/>
      <w:sz w:val="26"/>
      <w:szCs w:val="26"/>
      <w:lang w:eastAsia="cs-CZ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C4CFF"/>
    <w:pPr>
      <w:keepNext/>
      <w:keepLines/>
      <w:widowControl w:val="0"/>
      <w:numPr>
        <w:ilvl w:val="2"/>
        <w:numId w:val="2"/>
      </w:numPr>
      <w:suppressAutoHyphens/>
      <w:spacing w:before="200" w:after="120"/>
      <w:outlineLvl w:val="2"/>
    </w:pPr>
    <w:rPr>
      <w:rFonts w:asciiTheme="minorHAnsi" w:eastAsiaTheme="majorEastAsia" w:hAnsiTheme="minorHAnsi" w:cstheme="minorHAnsi"/>
      <w:bCs/>
      <w:color w:val="000000" w:themeColor="text1"/>
      <w:kern w:val="1"/>
      <w:sz w:val="24"/>
      <w:lang w:eastAsia="cs-CZ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4CFF"/>
    <w:pPr>
      <w:keepNext/>
      <w:keepLines/>
      <w:widowControl w:val="0"/>
      <w:numPr>
        <w:ilvl w:val="3"/>
        <w:numId w:val="2"/>
      </w:numPr>
      <w:suppressAutoHyphen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4391" w:themeColor="accent1"/>
      <w:kern w:val="1"/>
      <w:sz w:val="24"/>
      <w:lang w:val="cs-CZ" w:eastAsia="cs-CZ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4CFF"/>
    <w:pPr>
      <w:keepNext/>
      <w:keepLines/>
      <w:widowControl w:val="0"/>
      <w:numPr>
        <w:ilvl w:val="4"/>
        <w:numId w:val="2"/>
      </w:numPr>
      <w:suppressAutoHyphens/>
      <w:spacing w:before="200"/>
      <w:outlineLvl w:val="4"/>
    </w:pPr>
    <w:rPr>
      <w:rFonts w:asciiTheme="majorHAnsi" w:eastAsiaTheme="majorEastAsia" w:hAnsiTheme="majorHAnsi" w:cstheme="majorBidi"/>
      <w:color w:val="002148" w:themeColor="accent1" w:themeShade="7F"/>
      <w:kern w:val="1"/>
      <w:sz w:val="24"/>
      <w:lang w:val="cs-CZ" w:eastAsia="cs-CZ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4CFF"/>
    <w:pPr>
      <w:keepNext/>
      <w:keepLines/>
      <w:widowControl w:val="0"/>
      <w:numPr>
        <w:ilvl w:val="5"/>
        <w:numId w:val="2"/>
      </w:numPr>
      <w:suppressAutoHyphens/>
      <w:spacing w:before="200"/>
      <w:outlineLvl w:val="5"/>
    </w:pPr>
    <w:rPr>
      <w:rFonts w:asciiTheme="majorHAnsi" w:eastAsiaTheme="majorEastAsia" w:hAnsiTheme="majorHAnsi" w:cstheme="majorBidi"/>
      <w:i/>
      <w:iCs/>
      <w:color w:val="002148" w:themeColor="accent1" w:themeShade="7F"/>
      <w:kern w:val="1"/>
      <w:sz w:val="24"/>
      <w:lang w:val="cs-CZ" w:eastAsia="cs-CZ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4CFF"/>
    <w:pPr>
      <w:keepNext/>
      <w:keepLines/>
      <w:widowControl w:val="0"/>
      <w:numPr>
        <w:ilvl w:val="6"/>
        <w:numId w:val="2"/>
      </w:numPr>
      <w:suppressAutoHyphen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lang w:val="cs-CZ" w:eastAsia="cs-CZ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4CFF"/>
    <w:pPr>
      <w:keepNext/>
      <w:keepLines/>
      <w:widowControl w:val="0"/>
      <w:numPr>
        <w:ilvl w:val="7"/>
        <w:numId w:val="2"/>
      </w:numPr>
      <w:suppressAutoHyphen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kern w:val="1"/>
      <w:szCs w:val="20"/>
      <w:lang w:val="cs-CZ" w:eastAsia="cs-CZ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4CFF"/>
    <w:pPr>
      <w:keepNext/>
      <w:keepLines/>
      <w:widowControl w:val="0"/>
      <w:numPr>
        <w:ilvl w:val="8"/>
        <w:numId w:val="2"/>
      </w:numPr>
      <w:suppressAutoHyphen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kern w:val="1"/>
      <w:szCs w:val="20"/>
      <w:lang w:val="cs-CZ"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443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443E"/>
  </w:style>
  <w:style w:type="paragraph" w:styleId="Footer">
    <w:name w:val="footer"/>
    <w:basedOn w:val="Normal"/>
    <w:link w:val="FooterChar"/>
    <w:uiPriority w:val="99"/>
    <w:unhideWhenUsed/>
    <w:rsid w:val="006B1F5F"/>
    <w:pPr>
      <w:autoSpaceDE w:val="0"/>
      <w:autoSpaceDN w:val="0"/>
      <w:adjustRightInd w:val="0"/>
      <w:spacing w:line="220" w:lineRule="exact"/>
    </w:pPr>
    <w:rPr>
      <w:rFonts w:asciiTheme="minorHAnsi" w:hAnsiTheme="minorHAnsi" w:cstheme="minorHAnsi"/>
      <w:color w:val="00000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6B1F5F"/>
    <w:rPr>
      <w:rFonts w:cstheme="minorHAnsi"/>
      <w:color w:val="000000"/>
      <w:sz w:val="18"/>
      <w:szCs w:val="18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44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443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F44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F515D5"/>
    <w:pPr>
      <w:autoSpaceDE w:val="0"/>
      <w:autoSpaceDN w:val="0"/>
      <w:adjustRightInd w:val="0"/>
      <w:spacing w:after="120" w:line="520" w:lineRule="exact"/>
    </w:pPr>
    <w:rPr>
      <w:rFonts w:cs="Arial"/>
      <w:b/>
      <w:color w:val="004391" w:themeColor="text2"/>
      <w:sz w:val="51"/>
      <w:szCs w:val="51"/>
    </w:rPr>
  </w:style>
  <w:style w:type="character" w:customStyle="1" w:styleId="TitleChar">
    <w:name w:val="Title Char"/>
    <w:basedOn w:val="DefaultParagraphFont"/>
    <w:link w:val="Title"/>
    <w:rsid w:val="00F515D5"/>
    <w:rPr>
      <w:rFonts w:ascii="Arial" w:hAnsi="Arial" w:cs="Arial"/>
      <w:b/>
      <w:color w:val="004391" w:themeColor="text2"/>
      <w:sz w:val="51"/>
      <w:szCs w:val="51"/>
      <w:lang w:val="en-GB"/>
    </w:rPr>
  </w:style>
  <w:style w:type="character" w:styleId="PlaceholderText">
    <w:name w:val="Placeholder Text"/>
    <w:basedOn w:val="DefaultParagraphFont"/>
    <w:uiPriority w:val="99"/>
    <w:semiHidden/>
    <w:rsid w:val="001449D0"/>
    <w:rPr>
      <w:color w:val="808080"/>
    </w:rPr>
  </w:style>
  <w:style w:type="paragraph" w:customStyle="1" w:styleId="Bullets">
    <w:name w:val="Bullets"/>
    <w:basedOn w:val="ListParagraph"/>
    <w:qFormat/>
    <w:rsid w:val="001449D0"/>
    <w:pPr>
      <w:numPr>
        <w:numId w:val="1"/>
      </w:numPr>
    </w:pPr>
  </w:style>
  <w:style w:type="paragraph" w:styleId="ListParagraph">
    <w:name w:val="List Paragraph"/>
    <w:basedOn w:val="Normal"/>
    <w:link w:val="ListParagraphChar"/>
    <w:uiPriority w:val="99"/>
    <w:qFormat/>
    <w:rsid w:val="001449D0"/>
    <w:pPr>
      <w:ind w:left="720"/>
      <w:contextualSpacing/>
    </w:pPr>
  </w:style>
  <w:style w:type="paragraph" w:customStyle="1" w:styleId="Subheader">
    <w:name w:val="Subheader"/>
    <w:basedOn w:val="Bullets"/>
    <w:qFormat/>
    <w:rsid w:val="001449D0"/>
    <w:pPr>
      <w:numPr>
        <w:ilvl w:val="1"/>
        <w:numId w:val="0"/>
      </w:numPr>
    </w:pPr>
    <w:rPr>
      <w:b/>
    </w:rPr>
  </w:style>
  <w:style w:type="character" w:styleId="Hyperlink">
    <w:name w:val="Hyperlink"/>
    <w:basedOn w:val="DefaultParagraphFont"/>
    <w:uiPriority w:val="99"/>
    <w:unhideWhenUsed/>
    <w:rsid w:val="004F3FC8"/>
    <w:rPr>
      <w:color w:val="000000" w:themeColor="hyperlink"/>
      <w:u w:val="single"/>
    </w:rPr>
  </w:style>
  <w:style w:type="paragraph" w:customStyle="1" w:styleId="Documenttype">
    <w:name w:val="Documenttype"/>
    <w:basedOn w:val="Normal"/>
    <w:next w:val="Normal"/>
    <w:qFormat/>
    <w:rsid w:val="006A1C72"/>
    <w:pPr>
      <w:jc w:val="center"/>
    </w:pPr>
    <w:rPr>
      <w:noProof/>
      <w:color w:val="004391" w:themeColor="text2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457B"/>
    <w:pPr>
      <w:numPr>
        <w:ilvl w:val="1"/>
      </w:numPr>
    </w:pPr>
    <w:rPr>
      <w:rFonts w:asciiTheme="majorHAnsi" w:eastAsiaTheme="majorEastAsia" w:hAnsiTheme="majorHAnsi" w:cstheme="majorBidi"/>
      <w:iCs/>
      <w:color w:val="9BA0A5" w:themeColor="accent2"/>
      <w:spacing w:val="15"/>
      <w:sz w:val="35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44457B"/>
    <w:rPr>
      <w:rFonts w:asciiTheme="majorHAnsi" w:eastAsiaTheme="majorEastAsia" w:hAnsiTheme="majorHAnsi" w:cstheme="majorBidi"/>
      <w:iCs/>
      <w:color w:val="9BA0A5" w:themeColor="accent2"/>
      <w:spacing w:val="15"/>
      <w:sz w:val="35"/>
      <w:szCs w:val="35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DC4CFF"/>
    <w:rPr>
      <w:rFonts w:eastAsiaTheme="majorEastAsia" w:cstheme="minorHAnsi"/>
      <w:b/>
      <w:bCs/>
      <w:kern w:val="1"/>
      <w:sz w:val="28"/>
      <w:szCs w:val="28"/>
      <w:lang w:val="en-GB" w:eastAsia="cs-CZ"/>
    </w:rPr>
  </w:style>
  <w:style w:type="character" w:customStyle="1" w:styleId="Heading2Char">
    <w:name w:val="Heading 2 Char"/>
    <w:basedOn w:val="DefaultParagraphFont"/>
    <w:link w:val="Heading2"/>
    <w:uiPriority w:val="9"/>
    <w:rsid w:val="00DC4CFF"/>
    <w:rPr>
      <w:rFonts w:eastAsiaTheme="majorEastAsia" w:cstheme="minorHAnsi"/>
      <w:b/>
      <w:bCs/>
      <w:color w:val="000000" w:themeColor="text1"/>
      <w:kern w:val="1"/>
      <w:sz w:val="26"/>
      <w:szCs w:val="26"/>
      <w:lang w:val="en-GB" w:eastAsia="cs-CZ"/>
    </w:rPr>
  </w:style>
  <w:style w:type="character" w:customStyle="1" w:styleId="Heading3Char">
    <w:name w:val="Heading 3 Char"/>
    <w:basedOn w:val="DefaultParagraphFont"/>
    <w:link w:val="Heading3"/>
    <w:uiPriority w:val="9"/>
    <w:rsid w:val="00DC4CFF"/>
    <w:rPr>
      <w:rFonts w:eastAsiaTheme="majorEastAsia" w:cstheme="minorHAnsi"/>
      <w:bCs/>
      <w:color w:val="000000" w:themeColor="text1"/>
      <w:kern w:val="1"/>
      <w:sz w:val="24"/>
      <w:szCs w:val="24"/>
      <w:lang w:val="en-GB" w:eastAsia="cs-CZ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4CFF"/>
    <w:rPr>
      <w:rFonts w:asciiTheme="majorHAnsi" w:eastAsiaTheme="majorEastAsia" w:hAnsiTheme="majorHAnsi" w:cstheme="majorBidi"/>
      <w:b/>
      <w:bCs/>
      <w:i/>
      <w:iCs/>
      <w:color w:val="004391" w:themeColor="accent1"/>
      <w:kern w:val="1"/>
      <w:sz w:val="24"/>
      <w:szCs w:val="24"/>
      <w:lang w:val="cs-CZ" w:eastAsia="cs-CZ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4CFF"/>
    <w:rPr>
      <w:rFonts w:asciiTheme="majorHAnsi" w:eastAsiaTheme="majorEastAsia" w:hAnsiTheme="majorHAnsi" w:cstheme="majorBidi"/>
      <w:color w:val="002148" w:themeColor="accent1" w:themeShade="7F"/>
      <w:kern w:val="1"/>
      <w:sz w:val="24"/>
      <w:szCs w:val="24"/>
      <w:lang w:val="cs-CZ" w:eastAsia="cs-CZ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4CFF"/>
    <w:rPr>
      <w:rFonts w:asciiTheme="majorHAnsi" w:eastAsiaTheme="majorEastAsia" w:hAnsiTheme="majorHAnsi" w:cstheme="majorBidi"/>
      <w:i/>
      <w:iCs/>
      <w:color w:val="002148" w:themeColor="accent1" w:themeShade="7F"/>
      <w:kern w:val="1"/>
      <w:sz w:val="24"/>
      <w:szCs w:val="24"/>
      <w:lang w:val="cs-CZ" w:eastAsia="cs-CZ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4CFF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val="cs-CZ" w:eastAsia="cs-CZ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4CFF"/>
    <w:rPr>
      <w:rFonts w:asciiTheme="majorHAnsi" w:eastAsiaTheme="majorEastAsia" w:hAnsiTheme="majorHAnsi" w:cstheme="majorBidi"/>
      <w:color w:val="404040" w:themeColor="text1" w:themeTint="BF"/>
      <w:kern w:val="1"/>
      <w:szCs w:val="20"/>
      <w:lang w:val="cs-CZ" w:eastAsia="cs-CZ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4CFF"/>
    <w:rPr>
      <w:rFonts w:asciiTheme="majorHAnsi" w:eastAsiaTheme="majorEastAsia" w:hAnsiTheme="majorHAnsi" w:cstheme="majorBidi"/>
      <w:i/>
      <w:iCs/>
      <w:color w:val="404040" w:themeColor="text1" w:themeTint="BF"/>
      <w:kern w:val="1"/>
      <w:szCs w:val="20"/>
      <w:lang w:val="cs-CZ" w:eastAsia="cs-CZ"/>
    </w:rPr>
  </w:style>
  <w:style w:type="character" w:customStyle="1" w:styleId="Absatz-Standardschriftart">
    <w:name w:val="Absatz-Standardschriftart"/>
    <w:rsid w:val="00DC4CFF"/>
  </w:style>
  <w:style w:type="character" w:customStyle="1" w:styleId="WW-Absatz-Standardschriftart">
    <w:name w:val="WW-Absatz-Standardschriftart"/>
    <w:rsid w:val="00DC4CFF"/>
  </w:style>
  <w:style w:type="character" w:customStyle="1" w:styleId="WW-Absatz-Standardschriftart1">
    <w:name w:val="WW-Absatz-Standardschriftart1"/>
    <w:rsid w:val="00DC4CFF"/>
  </w:style>
  <w:style w:type="character" w:customStyle="1" w:styleId="WW-Absatz-Standardschriftart11">
    <w:name w:val="WW-Absatz-Standardschriftart11"/>
    <w:rsid w:val="00DC4CFF"/>
  </w:style>
  <w:style w:type="character" w:customStyle="1" w:styleId="WW-Absatz-Standardschriftart111">
    <w:name w:val="WW-Absatz-Standardschriftart111"/>
    <w:rsid w:val="00DC4CFF"/>
  </w:style>
  <w:style w:type="paragraph" w:customStyle="1" w:styleId="Nadpis">
    <w:name w:val="Nadpis"/>
    <w:basedOn w:val="Normal"/>
    <w:next w:val="BodyText"/>
    <w:rsid w:val="00DC4CFF"/>
    <w:pPr>
      <w:keepNext/>
      <w:widowControl w:val="0"/>
      <w:suppressAutoHyphens/>
      <w:spacing w:before="240" w:after="120"/>
    </w:pPr>
    <w:rPr>
      <w:rFonts w:eastAsia="Lucida Sans Unicode" w:cs="Tahoma"/>
      <w:kern w:val="1"/>
      <w:sz w:val="28"/>
      <w:szCs w:val="28"/>
      <w:lang w:val="cs-CZ" w:eastAsia="cs-CZ"/>
    </w:rPr>
  </w:style>
  <w:style w:type="paragraph" w:styleId="BodyText">
    <w:name w:val="Body Text"/>
    <w:basedOn w:val="Normal"/>
    <w:link w:val="BodyTextChar"/>
    <w:semiHidden/>
    <w:rsid w:val="00DC4CFF"/>
    <w:pPr>
      <w:widowControl w:val="0"/>
      <w:suppressAutoHyphens/>
      <w:spacing w:after="120"/>
    </w:pPr>
    <w:rPr>
      <w:rFonts w:ascii="Times New Roman" w:eastAsia="Lucida Sans Unicode" w:hAnsi="Times New Roman"/>
      <w:kern w:val="1"/>
      <w:sz w:val="24"/>
      <w:lang w:val="cs-CZ" w:eastAsia="cs-CZ"/>
    </w:rPr>
  </w:style>
  <w:style w:type="character" w:customStyle="1" w:styleId="BodyTextChar">
    <w:name w:val="Body Text Char"/>
    <w:basedOn w:val="DefaultParagraphFont"/>
    <w:link w:val="BodyText"/>
    <w:semiHidden/>
    <w:rsid w:val="00DC4CFF"/>
    <w:rPr>
      <w:rFonts w:ascii="Times New Roman" w:eastAsia="Lucida Sans Unicode" w:hAnsi="Times New Roman" w:cs="Times New Roman"/>
      <w:kern w:val="1"/>
      <w:sz w:val="24"/>
      <w:szCs w:val="24"/>
      <w:lang w:val="cs-CZ" w:eastAsia="cs-CZ"/>
    </w:rPr>
  </w:style>
  <w:style w:type="paragraph" w:styleId="List">
    <w:name w:val="List"/>
    <w:basedOn w:val="BodyText"/>
    <w:semiHidden/>
    <w:rsid w:val="00DC4CFF"/>
    <w:rPr>
      <w:rFonts w:cs="Tahoma"/>
    </w:rPr>
  </w:style>
  <w:style w:type="paragraph" w:customStyle="1" w:styleId="Popisek">
    <w:name w:val="Popisek"/>
    <w:basedOn w:val="Normal"/>
    <w:rsid w:val="00DC4CFF"/>
    <w:pPr>
      <w:widowControl w:val="0"/>
      <w:suppressLineNumbers/>
      <w:suppressAutoHyphens/>
      <w:spacing w:before="120" w:after="120"/>
    </w:pPr>
    <w:rPr>
      <w:rFonts w:ascii="Times New Roman" w:eastAsia="Lucida Sans Unicode" w:hAnsi="Times New Roman" w:cs="Tahoma"/>
      <w:i/>
      <w:iCs/>
      <w:kern w:val="1"/>
      <w:sz w:val="24"/>
      <w:lang w:val="cs-CZ" w:eastAsia="cs-CZ"/>
    </w:rPr>
  </w:style>
  <w:style w:type="paragraph" w:customStyle="1" w:styleId="Rejstk">
    <w:name w:val="Rejstřík"/>
    <w:basedOn w:val="Normal"/>
    <w:rsid w:val="00DC4CFF"/>
    <w:pPr>
      <w:widowControl w:val="0"/>
      <w:suppressLineNumbers/>
      <w:suppressAutoHyphens/>
    </w:pPr>
    <w:rPr>
      <w:rFonts w:ascii="Times New Roman" w:eastAsia="Lucida Sans Unicode" w:hAnsi="Times New Roman" w:cs="Tahoma"/>
      <w:kern w:val="1"/>
      <w:sz w:val="24"/>
      <w:lang w:val="cs-CZ" w:eastAsia="cs-CZ"/>
    </w:rPr>
  </w:style>
  <w:style w:type="paragraph" w:customStyle="1" w:styleId="Bezodstavcovhostylu">
    <w:name w:val="[Bez odstavcového stylu]"/>
    <w:rsid w:val="00DC4CFF"/>
    <w:pPr>
      <w:widowControl w:val="0"/>
      <w:suppressAutoHyphens/>
      <w:autoSpaceDE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cs-CZ" w:eastAsia="cs-CZ"/>
    </w:rPr>
  </w:style>
  <w:style w:type="paragraph" w:customStyle="1" w:styleId="Stylodstavce1">
    <w:name w:val="Styl odstavce1"/>
    <w:basedOn w:val="Bezodstavcovhostylu"/>
    <w:rsid w:val="00DC4CFF"/>
    <w:pPr>
      <w:tabs>
        <w:tab w:val="left" w:pos="400"/>
      </w:tabs>
    </w:pPr>
    <w:rPr>
      <w:rFonts w:ascii="Arial" w:eastAsia="Arial" w:hAnsi="Arial" w:cs="Arial"/>
      <w:sz w:val="18"/>
      <w:szCs w:val="18"/>
    </w:rPr>
  </w:style>
  <w:style w:type="paragraph" w:styleId="NormalWeb">
    <w:name w:val="Normal (Web)"/>
    <w:basedOn w:val="Normal"/>
    <w:uiPriority w:val="99"/>
    <w:unhideWhenUsed/>
    <w:rsid w:val="00DC4CFF"/>
    <w:pPr>
      <w:spacing w:before="100" w:beforeAutospacing="1" w:after="100" w:afterAutospacing="1"/>
    </w:pPr>
    <w:rPr>
      <w:rFonts w:ascii="Times New Roman" w:hAnsi="Times New Roman"/>
      <w:sz w:val="24"/>
      <w:lang w:val="cs-CZ" w:eastAsia="cs-CZ"/>
    </w:rPr>
  </w:style>
  <w:style w:type="character" w:customStyle="1" w:styleId="st1">
    <w:name w:val="st1"/>
    <w:basedOn w:val="DefaultParagraphFont"/>
    <w:rsid w:val="00DC4CFF"/>
  </w:style>
  <w:style w:type="character" w:styleId="CommentReference">
    <w:name w:val="annotation reference"/>
    <w:uiPriority w:val="99"/>
    <w:rsid w:val="00DC4C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DC4CF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C4CFF"/>
    <w:rPr>
      <w:rFonts w:ascii="Arial" w:eastAsia="Times New Roman" w:hAnsi="Arial" w:cs="Times New Roman"/>
      <w:sz w:val="20"/>
      <w:szCs w:val="20"/>
      <w:lang w:val="en-GB"/>
    </w:rPr>
  </w:style>
  <w:style w:type="paragraph" w:styleId="BodyText2">
    <w:name w:val="Body Text 2"/>
    <w:basedOn w:val="Normal"/>
    <w:link w:val="BodyText2Char"/>
    <w:rsid w:val="00DC4CF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DC4CFF"/>
    <w:rPr>
      <w:rFonts w:ascii="Arial" w:eastAsia="Times New Roman" w:hAnsi="Arial" w:cs="Times New Roman"/>
      <w:szCs w:val="24"/>
      <w:lang w:val="en-GB"/>
    </w:rPr>
  </w:style>
  <w:style w:type="paragraph" w:customStyle="1" w:styleId="ABLOCKPARA">
    <w:name w:val="A BLOCK PARA"/>
    <w:basedOn w:val="Normal"/>
    <w:rsid w:val="00DC4CFF"/>
    <w:pPr>
      <w:overflowPunct w:val="0"/>
      <w:autoSpaceDE w:val="0"/>
      <w:autoSpaceDN w:val="0"/>
      <w:adjustRightInd w:val="0"/>
      <w:textAlignment w:val="baseline"/>
    </w:pPr>
    <w:rPr>
      <w:rFonts w:ascii="Book Antiqua" w:hAnsi="Book Antiqua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4CFF"/>
    <w:pPr>
      <w:widowControl w:val="0"/>
      <w:suppressAutoHyphens/>
    </w:pPr>
    <w:rPr>
      <w:rFonts w:ascii="Times New Roman" w:eastAsia="Lucida Sans Unicode" w:hAnsi="Times New Roman"/>
      <w:b/>
      <w:bCs/>
      <w:kern w:val="1"/>
      <w:lang w:val="cs-CZ" w:eastAsia="cs-CZ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4CFF"/>
    <w:rPr>
      <w:rFonts w:ascii="Times New Roman" w:eastAsia="Lucida Sans Unicode" w:hAnsi="Times New Roman" w:cs="Times New Roman"/>
      <w:b/>
      <w:bCs/>
      <w:kern w:val="1"/>
      <w:sz w:val="20"/>
      <w:szCs w:val="20"/>
      <w:lang w:val="cs-CZ" w:eastAsia="cs-CZ"/>
    </w:rPr>
  </w:style>
  <w:style w:type="paragraph" w:customStyle="1" w:styleId="CR1heading">
    <w:name w:val="CR1heading"/>
    <w:basedOn w:val="Normal"/>
    <w:rsid w:val="00FD1ADA"/>
    <w:pPr>
      <w:widowControl w:val="0"/>
      <w:autoSpaceDE w:val="0"/>
      <w:autoSpaceDN w:val="0"/>
    </w:pPr>
    <w:rPr>
      <w:rFonts w:ascii="Times New Roman" w:hAnsi="Times New Roman"/>
      <w:b/>
      <w:bCs/>
      <w:caps/>
      <w:szCs w:val="22"/>
      <w:lang w:eastAsia="en-GB"/>
    </w:rPr>
  </w:style>
  <w:style w:type="paragraph" w:customStyle="1" w:styleId="CR1text">
    <w:name w:val="CR1text"/>
    <w:basedOn w:val="Normal"/>
    <w:rsid w:val="00FD1ADA"/>
    <w:pPr>
      <w:widowControl w:val="0"/>
      <w:autoSpaceDE w:val="0"/>
      <w:autoSpaceDN w:val="0"/>
      <w:jc w:val="both"/>
    </w:pPr>
    <w:rPr>
      <w:rFonts w:ascii="Times New Roman" w:hAnsi="Times New Roman"/>
      <w:szCs w:val="22"/>
      <w:lang w:eastAsia="en-GB"/>
    </w:rPr>
  </w:style>
  <w:style w:type="paragraph" w:customStyle="1" w:styleId="CR2compbullet">
    <w:name w:val="CR2compbullet"/>
    <w:basedOn w:val="CR1text"/>
    <w:next w:val="CR1text"/>
    <w:rsid w:val="00FD1ADA"/>
    <w:pPr>
      <w:numPr>
        <w:numId w:val="3"/>
      </w:numPr>
      <w:spacing w:after="60"/>
    </w:pPr>
  </w:style>
  <w:style w:type="paragraph" w:styleId="BodyText3">
    <w:name w:val="Body Text 3"/>
    <w:basedOn w:val="Normal"/>
    <w:link w:val="BodyText3Char"/>
    <w:rsid w:val="00FD1ADA"/>
    <w:pPr>
      <w:widowControl w:val="0"/>
      <w:autoSpaceDE w:val="0"/>
      <w:autoSpaceDN w:val="0"/>
      <w:adjustRightInd w:val="0"/>
      <w:spacing w:after="120"/>
    </w:pPr>
    <w:rPr>
      <w:rFonts w:ascii="Times New Roman" w:hAnsi="Times New Roman"/>
      <w:sz w:val="16"/>
      <w:szCs w:val="16"/>
      <w:lang w:val="en-US"/>
    </w:rPr>
  </w:style>
  <w:style w:type="character" w:customStyle="1" w:styleId="BodyText3Char">
    <w:name w:val="Body Text 3 Char"/>
    <w:basedOn w:val="DefaultParagraphFont"/>
    <w:link w:val="BodyText3"/>
    <w:rsid w:val="00FD1ADA"/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ListParagraphChar">
    <w:name w:val="List Paragraph Char"/>
    <w:link w:val="ListParagraph"/>
    <w:uiPriority w:val="34"/>
    <w:rsid w:val="00FD1ADA"/>
    <w:rPr>
      <w:rFonts w:ascii="Arial" w:eastAsia="Times New Roman" w:hAnsi="Arial" w:cs="Times New Roman"/>
      <w:szCs w:val="24"/>
      <w:lang w:val="en-GB"/>
    </w:rPr>
  </w:style>
  <w:style w:type="paragraph" w:customStyle="1" w:styleId="LOPnormal">
    <w:name w:val="LOPnormal"/>
    <w:rsid w:val="00FD1ADA"/>
    <w:pPr>
      <w:autoSpaceDE w:val="0"/>
      <w:autoSpaceDN w:val="0"/>
      <w:spacing w:after="0" w:line="240" w:lineRule="auto"/>
      <w:jc w:val="both"/>
    </w:pPr>
    <w:rPr>
      <w:rFonts w:ascii="Tahoma" w:eastAsia="Times New Roman" w:hAnsi="Tahoma" w:cs="Tahoma"/>
      <w:lang w:val="en-GB"/>
    </w:rPr>
  </w:style>
  <w:style w:type="paragraph" w:styleId="NoSpacing">
    <w:name w:val="No Spacing"/>
    <w:uiPriority w:val="1"/>
    <w:qFormat/>
    <w:rsid w:val="001A41D8"/>
    <w:pPr>
      <w:spacing w:after="0" w:line="240" w:lineRule="auto"/>
    </w:pPr>
    <w:rPr>
      <w:rFonts w:eastAsiaTheme="minorEastAsia"/>
      <w:sz w:val="24"/>
      <w:szCs w:val="24"/>
      <w:lang w:val="en-US"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DB22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2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renegadebrewery.co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gangjee\OneDrive%20-%20Asahi%20Europe%20Limited\Talent%20Management\Asahi%20Europe%20Template%20Letter%20Head.dotx" TargetMode="External"/></Relationships>
</file>

<file path=word/theme/theme1.xml><?xml version="1.0" encoding="utf-8"?>
<a:theme xmlns:a="http://schemas.openxmlformats.org/drawingml/2006/main" name="Office-thema">
  <a:themeElements>
    <a:clrScheme name="Asahi">
      <a:dk1>
        <a:sysClr val="windowText" lastClr="000000"/>
      </a:dk1>
      <a:lt1>
        <a:sysClr val="window" lastClr="FFFFFF"/>
      </a:lt1>
      <a:dk2>
        <a:srgbClr val="004391"/>
      </a:dk2>
      <a:lt2>
        <a:srgbClr val="FFFFFF"/>
      </a:lt2>
      <a:accent1>
        <a:srgbClr val="004391"/>
      </a:accent1>
      <a:accent2>
        <a:srgbClr val="9BA0A5"/>
      </a:accent2>
      <a:accent3>
        <a:srgbClr val="333E47"/>
      </a:accent3>
      <a:accent4>
        <a:srgbClr val="D51317"/>
      </a:accent4>
      <a:accent5>
        <a:srgbClr val="BC970C"/>
      </a:accent5>
      <a:accent6>
        <a:srgbClr val="FFFFFF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2016-10-11T00:00:00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4D2C8E8B786544B01A4CB547FD12E8" ma:contentTypeVersion="0" ma:contentTypeDescription="Create a new document." ma:contentTypeScope="" ma:versionID="266d35396f4dc98b7dee2d666c368ac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9075A5D-C46E-4BFE-AE07-E3B2D73FD2E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B2E652F-5DA1-441B-BCDC-09C117DFBB0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A3E2616-BAA1-42C2-BB34-96F3995AB3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Asahi Europe Template Letter Head</Template>
  <TotalTime>1169</TotalTime>
  <Pages>3</Pages>
  <Words>644</Words>
  <Characters>3675</Characters>
  <Application>Microsoft Office Word</Application>
  <DocSecurity>0</DocSecurity>
  <Lines>30</Lines>
  <Paragraphs>8</Paragraphs>
  <ScaleCrop>false</ScaleCrop>
  <Company>Mijn Sjablonen</Company>
  <LinksUpToDate>false</LinksUpToDate>
  <CharactersWithSpaces>4311</CharactersWithSpaces>
  <SharedDoc>false</SharedDoc>
  <HLinks>
    <vt:vector size="6" baseType="variant">
      <vt:variant>
        <vt:i4>589847</vt:i4>
      </vt:variant>
      <vt:variant>
        <vt:i4>0</vt:i4>
      </vt:variant>
      <vt:variant>
        <vt:i4>0</vt:i4>
      </vt:variant>
      <vt:variant>
        <vt:i4>5</vt:i4>
      </vt:variant>
      <vt:variant>
        <vt:lpwstr>http://www.renegadebrewery.co.uk/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Kabir Gangjee</dc:creator>
  <cp:lastModifiedBy>Martin Kelly</cp:lastModifiedBy>
  <cp:revision>56</cp:revision>
  <cp:lastPrinted>2016-06-21T12:45:00Z</cp:lastPrinted>
  <dcterms:created xsi:type="dcterms:W3CDTF">2023-04-04T16:18:00Z</dcterms:created>
  <dcterms:modified xsi:type="dcterms:W3CDTF">2023-04-05T11:46:00Z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0x010100874D2C8E8B786544B01A4CB547FD12E8</vt:lpwstr>
  </property>
</Properties>
</file>